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42FC569" w14:textId="77777777" w:rsidR="006A3871" w:rsidRPr="00265C42" w:rsidRDefault="006A3871" w:rsidP="00025539">
      <w:pPr>
        <w:pStyle w:val="Titre"/>
        <w:shd w:val="clear" w:color="auto" w:fill="CBE9F2"/>
        <w:ind w:right="0"/>
        <w:rPr>
          <w:sz w:val="26"/>
          <w:szCs w:val="26"/>
        </w:rPr>
      </w:pPr>
      <w:r w:rsidRPr="00265C42">
        <w:rPr>
          <w:sz w:val="36"/>
          <w:szCs w:val="36"/>
        </w:rPr>
        <w:t>DOS</w:t>
      </w:r>
      <w:r w:rsidR="00265C42">
        <w:rPr>
          <w:sz w:val="36"/>
          <w:szCs w:val="36"/>
        </w:rPr>
        <w:t>SIER DE DEMANDE DE SUBVENTION F</w:t>
      </w:r>
      <w:r w:rsidRPr="00265C42">
        <w:rPr>
          <w:sz w:val="36"/>
          <w:szCs w:val="36"/>
        </w:rPr>
        <w:t xml:space="preserve">SDIE </w:t>
      </w:r>
    </w:p>
    <w:p w14:paraId="02970BF4" w14:textId="614C3F55" w:rsidR="004C07C1" w:rsidRPr="004A30F0" w:rsidRDefault="006A3871" w:rsidP="004A30F0">
      <w:pPr>
        <w:pStyle w:val="Titre"/>
        <w:shd w:val="clear" w:color="auto" w:fill="CBE9F2"/>
        <w:ind w:right="0"/>
      </w:pPr>
      <w:r w:rsidRPr="00265C42">
        <w:rPr>
          <w:sz w:val="26"/>
          <w:szCs w:val="26"/>
        </w:rPr>
        <w:t xml:space="preserve">(Fonds de Solidarité et de Développement des Initiatives Étudiantes)            </w:t>
      </w:r>
    </w:p>
    <w:p w14:paraId="1D06F350" w14:textId="12596C0A" w:rsidR="006A3871" w:rsidRPr="004C07C1" w:rsidRDefault="004C07C1" w:rsidP="004A30F0">
      <w:pPr>
        <w:pStyle w:val="Titre"/>
        <w:jc w:val="both"/>
        <w:rPr>
          <w:color w:val="4F81BD" w:themeColor="accent1"/>
        </w:rPr>
      </w:pPr>
      <w:r w:rsidRPr="004C07C1">
        <w:rPr>
          <w:color w:val="4F81BD" w:themeColor="accent1"/>
        </w:rPr>
        <w:t xml:space="preserve">Nous vous </w:t>
      </w:r>
      <w:r w:rsidR="003B14E1">
        <w:rPr>
          <w:color w:val="4F81BD" w:themeColor="accent1"/>
        </w:rPr>
        <w:t>demandons</w:t>
      </w:r>
      <w:r w:rsidRPr="004C07C1">
        <w:rPr>
          <w:color w:val="4F81BD" w:themeColor="accent1"/>
        </w:rPr>
        <w:t xml:space="preserve"> de vous rapprocher de votre Bureau de la Vie Etudiante </w:t>
      </w:r>
      <w:r>
        <w:rPr>
          <w:color w:val="4F81BD" w:themeColor="accent1"/>
        </w:rPr>
        <w:t xml:space="preserve">(BVE) </w:t>
      </w:r>
      <w:r w:rsidRPr="004C07C1">
        <w:rPr>
          <w:color w:val="4F81BD" w:themeColor="accent1"/>
        </w:rPr>
        <w:t xml:space="preserve">de campus qui simplifiera vos démarches. </w:t>
      </w:r>
    </w:p>
    <w:p w14:paraId="0C63EBF9" w14:textId="77777777" w:rsidR="004C07C1" w:rsidRPr="004C07C1" w:rsidRDefault="004C07C1" w:rsidP="004C07C1">
      <w:pPr>
        <w:pStyle w:val="Sous-titre"/>
        <w:rPr>
          <w:sz w:val="16"/>
          <w:szCs w:val="16"/>
        </w:rPr>
      </w:pPr>
    </w:p>
    <w:tbl>
      <w:tblPr>
        <w:tblW w:w="0" w:type="auto"/>
        <w:tblInd w:w="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5" w:type="dxa"/>
          <w:left w:w="55" w:type="dxa"/>
          <w:bottom w:w="55" w:type="dxa"/>
          <w:right w:w="55" w:type="dxa"/>
        </w:tblCellMar>
        <w:tblLook w:val="0000" w:firstRow="0" w:lastRow="0" w:firstColumn="0" w:lastColumn="0" w:noHBand="0" w:noVBand="0"/>
      </w:tblPr>
      <w:tblGrid>
        <w:gridCol w:w="9072"/>
      </w:tblGrid>
      <w:tr w:rsidR="00A17C01" w:rsidRPr="00EB63D3" w14:paraId="57F052DC" w14:textId="77777777" w:rsidTr="00A42348">
        <w:tc>
          <w:tcPr>
            <w:tcW w:w="9072" w:type="dxa"/>
            <w:shd w:val="clear" w:color="auto" w:fill="8DB3E2" w:themeFill="text2" w:themeFillTint="66"/>
          </w:tcPr>
          <w:p w14:paraId="65FDE2BD" w14:textId="63812F3B" w:rsidR="00A17C01" w:rsidRPr="00BC261C" w:rsidRDefault="00A17C01" w:rsidP="00A17C01">
            <w:pPr>
              <w:pStyle w:val="Contenudetableau"/>
              <w:jc w:val="center"/>
              <w:rPr>
                <w:rFonts w:ascii="Arial" w:hAnsi="Arial" w:cs="Arial"/>
                <w:b/>
                <w:sz w:val="24"/>
              </w:rPr>
            </w:pPr>
            <w:bookmarkStart w:id="0" w:name="_Hlk155877259"/>
            <w:r w:rsidRPr="00BC261C">
              <w:rPr>
                <w:rFonts w:ascii="Arial" w:hAnsi="Arial" w:cs="Arial"/>
                <w:b/>
                <w:sz w:val="24"/>
              </w:rPr>
              <w:t>P</w:t>
            </w:r>
            <w:r w:rsidR="00DE0B86" w:rsidRPr="00BC261C">
              <w:rPr>
                <w:rFonts w:ascii="Arial" w:hAnsi="Arial" w:cs="Arial"/>
                <w:b/>
                <w:sz w:val="24"/>
              </w:rPr>
              <w:t>age 1</w:t>
            </w:r>
            <w:r w:rsidRPr="00BC261C">
              <w:rPr>
                <w:rFonts w:ascii="Arial" w:hAnsi="Arial" w:cs="Arial"/>
                <w:b/>
                <w:sz w:val="24"/>
              </w:rPr>
              <w:t xml:space="preserve"> à compléter par le Bureau de la Vie Etudiante (BVE)</w:t>
            </w:r>
          </w:p>
        </w:tc>
      </w:tr>
      <w:bookmarkEnd w:id="0"/>
    </w:tbl>
    <w:p w14:paraId="3F1B16EF" w14:textId="77777777" w:rsidR="00A17C01" w:rsidRPr="004A30F0" w:rsidRDefault="00A17C01">
      <w:pPr>
        <w:rPr>
          <w:rFonts w:ascii="Arial" w:hAnsi="Arial" w:cs="Arial"/>
          <w:sz w:val="16"/>
          <w:szCs w:val="16"/>
        </w:rPr>
      </w:pPr>
    </w:p>
    <w:tbl>
      <w:tblPr>
        <w:tblW w:w="0" w:type="auto"/>
        <w:tblInd w:w="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5" w:type="dxa"/>
          <w:left w:w="55" w:type="dxa"/>
          <w:bottom w:w="55" w:type="dxa"/>
          <w:right w:w="55" w:type="dxa"/>
        </w:tblCellMar>
        <w:tblLook w:val="0000" w:firstRow="0" w:lastRow="0" w:firstColumn="0" w:lastColumn="0" w:noHBand="0" w:noVBand="0"/>
      </w:tblPr>
      <w:tblGrid>
        <w:gridCol w:w="9072"/>
      </w:tblGrid>
      <w:tr w:rsidR="006A3871" w:rsidRPr="00EB63D3" w14:paraId="1D5C399F" w14:textId="77777777" w:rsidTr="00311F3B">
        <w:tc>
          <w:tcPr>
            <w:tcW w:w="9072" w:type="dxa"/>
            <w:shd w:val="clear" w:color="auto" w:fill="F2F2F2" w:themeFill="background1" w:themeFillShade="F2"/>
          </w:tcPr>
          <w:p w14:paraId="0AB000D2" w14:textId="55755D84" w:rsidR="006A3871" w:rsidRPr="00311F3B" w:rsidRDefault="00A17C01">
            <w:pPr>
              <w:pStyle w:val="Contenudetableau"/>
              <w:rPr>
                <w:rFonts w:ascii="Arial" w:hAnsi="Arial" w:cs="Arial"/>
                <w:sz w:val="24"/>
              </w:rPr>
            </w:pPr>
            <w:bookmarkStart w:id="1" w:name="_Hlk155876973"/>
            <w:r w:rsidRPr="00311F3B">
              <w:rPr>
                <w:rFonts w:ascii="Arial" w:hAnsi="Arial" w:cs="Arial"/>
                <w:sz w:val="24"/>
              </w:rPr>
              <w:t xml:space="preserve"> </w:t>
            </w:r>
            <w:r w:rsidR="006A3871" w:rsidRPr="00311F3B">
              <w:rPr>
                <w:rFonts w:ascii="Arial" w:hAnsi="Arial" w:cs="Arial"/>
                <w:sz w:val="24"/>
              </w:rPr>
              <w:t xml:space="preserve">Date de dépôt : </w:t>
            </w:r>
          </w:p>
          <w:p w14:paraId="1D1C41CC" w14:textId="12917450" w:rsidR="006A3871" w:rsidRPr="00311F3B" w:rsidRDefault="00A17C01">
            <w:pPr>
              <w:pStyle w:val="Contenudetableau"/>
              <w:rPr>
                <w:rFonts w:ascii="Arial" w:hAnsi="Arial" w:cs="Arial"/>
                <w:sz w:val="24"/>
              </w:rPr>
            </w:pPr>
            <w:r w:rsidRPr="00311F3B">
              <w:rPr>
                <w:rFonts w:ascii="Arial" w:hAnsi="Arial" w:cs="Arial"/>
                <w:sz w:val="24"/>
              </w:rPr>
              <w:t xml:space="preserve"> </w:t>
            </w:r>
            <w:r w:rsidR="006A3871" w:rsidRPr="00311F3B">
              <w:rPr>
                <w:rFonts w:ascii="Arial" w:hAnsi="Arial" w:cs="Arial"/>
                <w:sz w:val="24"/>
              </w:rPr>
              <w:t xml:space="preserve">Date de la commission :               </w:t>
            </w:r>
          </w:p>
          <w:p w14:paraId="03AFA60F" w14:textId="7127CEFE" w:rsidR="006A3871" w:rsidRPr="00BC261C" w:rsidRDefault="00A17C01">
            <w:pPr>
              <w:pStyle w:val="Contenudetableau"/>
              <w:rPr>
                <w:rFonts w:ascii="Arial" w:hAnsi="Arial" w:cs="Arial"/>
                <w:color w:val="000000" w:themeColor="text1"/>
                <w:sz w:val="24"/>
              </w:rPr>
            </w:pPr>
            <w:r w:rsidRPr="00311F3B">
              <w:rPr>
                <w:rFonts w:ascii="Arial" w:hAnsi="Arial" w:cs="Arial"/>
                <w:color w:val="000000" w:themeColor="text1"/>
                <w:sz w:val="24"/>
              </w:rPr>
              <w:t xml:space="preserve"> </w:t>
            </w:r>
            <w:r w:rsidR="00555099" w:rsidRPr="00BC261C">
              <w:rPr>
                <w:rFonts w:ascii="Arial" w:hAnsi="Arial" w:cs="Arial"/>
                <w:color w:val="000000" w:themeColor="text1"/>
                <w:sz w:val="24"/>
              </w:rPr>
              <w:t>Campus</w:t>
            </w:r>
            <w:r w:rsidR="00C97744" w:rsidRPr="00BC261C">
              <w:rPr>
                <w:rFonts w:ascii="Arial" w:hAnsi="Arial" w:cs="Arial"/>
                <w:color w:val="000000" w:themeColor="text1"/>
                <w:sz w:val="24"/>
              </w:rPr>
              <w:t xml:space="preserve"> (site)</w:t>
            </w:r>
            <w:r w:rsidR="00555099" w:rsidRPr="00BC261C">
              <w:rPr>
                <w:rFonts w:ascii="Arial" w:hAnsi="Arial" w:cs="Arial"/>
                <w:color w:val="000000" w:themeColor="text1"/>
                <w:sz w:val="24"/>
              </w:rPr>
              <w:t> :</w:t>
            </w:r>
          </w:p>
          <w:p w14:paraId="6014E9DA" w14:textId="1F3CCD61" w:rsidR="00EB63D3" w:rsidRPr="00EB63D3" w:rsidRDefault="00A17C01">
            <w:pPr>
              <w:pStyle w:val="Contenudetableau"/>
              <w:rPr>
                <w:rFonts w:ascii="Arial" w:hAnsi="Arial" w:cs="Arial"/>
                <w:sz w:val="24"/>
                <w:highlight w:val="yellow"/>
              </w:rPr>
            </w:pPr>
            <w:r w:rsidRPr="00BC261C">
              <w:rPr>
                <w:rFonts w:ascii="Arial" w:hAnsi="Arial" w:cs="Arial"/>
                <w:color w:val="000000" w:themeColor="text1"/>
                <w:sz w:val="24"/>
              </w:rPr>
              <w:t xml:space="preserve"> </w:t>
            </w:r>
            <w:r w:rsidR="00EB63D3" w:rsidRPr="00BC261C">
              <w:rPr>
                <w:rFonts w:ascii="Arial" w:hAnsi="Arial" w:cs="Arial"/>
                <w:color w:val="000000" w:themeColor="text1"/>
                <w:sz w:val="24"/>
              </w:rPr>
              <w:t>Composante(s) :</w:t>
            </w:r>
            <w:r w:rsidR="00EB63D3" w:rsidRPr="00A17C01">
              <w:rPr>
                <w:rFonts w:ascii="Arial" w:hAnsi="Arial" w:cs="Arial"/>
                <w:color w:val="000000" w:themeColor="text1"/>
                <w:sz w:val="24"/>
              </w:rPr>
              <w:t xml:space="preserve"> </w:t>
            </w:r>
          </w:p>
        </w:tc>
      </w:tr>
      <w:bookmarkEnd w:id="1"/>
    </w:tbl>
    <w:p w14:paraId="761B520A" w14:textId="5865BDE5" w:rsidR="006A3871" w:rsidRPr="004A30F0" w:rsidRDefault="006A3871">
      <w:pPr>
        <w:rPr>
          <w:rFonts w:ascii="Arial" w:hAnsi="Arial" w:cs="Arial"/>
          <w:sz w:val="16"/>
          <w:szCs w:val="16"/>
          <w:highlight w:val="yellow"/>
        </w:rPr>
      </w:pPr>
    </w:p>
    <w:tbl>
      <w:tblPr>
        <w:tblW w:w="0" w:type="auto"/>
        <w:tblInd w:w="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5" w:type="dxa"/>
          <w:left w:w="55" w:type="dxa"/>
          <w:bottom w:w="55" w:type="dxa"/>
          <w:right w:w="55" w:type="dxa"/>
        </w:tblCellMar>
        <w:tblLook w:val="0000" w:firstRow="0" w:lastRow="0" w:firstColumn="0" w:lastColumn="0" w:noHBand="0" w:noVBand="0"/>
      </w:tblPr>
      <w:tblGrid>
        <w:gridCol w:w="9072"/>
      </w:tblGrid>
      <w:tr w:rsidR="00A17C01" w:rsidRPr="00EB63D3" w14:paraId="78FCCEB8" w14:textId="77777777" w:rsidTr="00311F3B">
        <w:tc>
          <w:tcPr>
            <w:tcW w:w="9072" w:type="dxa"/>
            <w:shd w:val="clear" w:color="auto" w:fill="F2F2F2" w:themeFill="background1" w:themeFillShade="F2"/>
          </w:tcPr>
          <w:p w14:paraId="6C03AEB6" w14:textId="44B6F349" w:rsidR="00A17C01" w:rsidRPr="00BC261C" w:rsidRDefault="00F42CC1" w:rsidP="00A17C01">
            <w:pPr>
              <w:pStyle w:val="Contenudetableau"/>
              <w:rPr>
                <w:rFonts w:ascii="Arial" w:hAnsi="Arial" w:cs="Arial"/>
                <w:sz w:val="24"/>
              </w:rPr>
            </w:pPr>
            <w:r w:rsidRPr="00BC261C">
              <w:rPr>
                <w:rFonts w:ascii="Arial" w:hAnsi="Arial" w:cs="Arial"/>
                <w:sz w:val="24"/>
              </w:rPr>
              <w:t xml:space="preserve"> </w:t>
            </w:r>
            <w:r w:rsidR="00A17C01" w:rsidRPr="00BC261C">
              <w:rPr>
                <w:rFonts w:ascii="Arial" w:hAnsi="Arial" w:cs="Arial"/>
                <w:sz w:val="24"/>
              </w:rPr>
              <w:t xml:space="preserve">Intitulé du projet : </w:t>
            </w:r>
          </w:p>
          <w:p w14:paraId="64526B62" w14:textId="77777777" w:rsidR="00A17C01" w:rsidRPr="00BC261C" w:rsidRDefault="00A17C01" w:rsidP="00A17C01">
            <w:pPr>
              <w:pStyle w:val="Contenudetableau"/>
              <w:rPr>
                <w:rFonts w:ascii="Arial" w:hAnsi="Arial" w:cs="Arial"/>
                <w:sz w:val="24"/>
              </w:rPr>
            </w:pPr>
            <w:r w:rsidRPr="00BC261C">
              <w:rPr>
                <w:rFonts w:ascii="Arial" w:hAnsi="Arial" w:cs="Arial"/>
                <w:sz w:val="24"/>
              </w:rPr>
              <w:t xml:space="preserve"> Date du projet :               </w:t>
            </w:r>
          </w:p>
          <w:p w14:paraId="3EF32BD6" w14:textId="77777777" w:rsidR="00A17C01" w:rsidRPr="00BC261C" w:rsidRDefault="00A17C01" w:rsidP="00A17C01">
            <w:pPr>
              <w:pStyle w:val="Contenudetableau"/>
              <w:rPr>
                <w:rFonts w:ascii="Arial" w:hAnsi="Arial" w:cs="Arial"/>
                <w:sz w:val="24"/>
              </w:rPr>
            </w:pPr>
            <w:r w:rsidRPr="00BC261C">
              <w:rPr>
                <w:rFonts w:ascii="Arial" w:hAnsi="Arial" w:cs="Arial"/>
                <w:color w:val="000000" w:themeColor="text1"/>
                <w:sz w:val="24"/>
              </w:rPr>
              <w:t xml:space="preserve"> Projet porté par une association : </w:t>
            </w:r>
            <w:r w:rsidRPr="00BC261C">
              <w:rPr>
                <w:rFonts w:ascii="Verdana" w:eastAsia="MS Gothic" w:hAnsi="Verdana"/>
                <w:b/>
                <w:sz w:val="22"/>
                <w:szCs w:val="22"/>
              </w:rPr>
              <w:t>☐</w:t>
            </w:r>
            <w:r w:rsidRPr="00BC261C">
              <w:rPr>
                <w:rFonts w:ascii="Verdana" w:hAnsi="Verdana"/>
                <w:b/>
                <w:sz w:val="22"/>
                <w:szCs w:val="22"/>
              </w:rPr>
              <w:t xml:space="preserve"> </w:t>
            </w:r>
            <w:r w:rsidRPr="00BC261C">
              <w:rPr>
                <w:rFonts w:ascii="Arial" w:hAnsi="Arial" w:cs="Arial"/>
                <w:sz w:val="24"/>
              </w:rPr>
              <w:t xml:space="preserve">oui             </w:t>
            </w:r>
            <w:r w:rsidRPr="00BC261C">
              <w:rPr>
                <w:rFonts w:ascii="Verdana" w:eastAsia="MS Gothic" w:hAnsi="Verdana"/>
                <w:b/>
                <w:sz w:val="22"/>
                <w:szCs w:val="22"/>
              </w:rPr>
              <w:t>☐</w:t>
            </w:r>
            <w:r w:rsidRPr="00BC261C">
              <w:rPr>
                <w:rFonts w:ascii="Verdana" w:hAnsi="Verdana"/>
                <w:b/>
                <w:sz w:val="22"/>
                <w:szCs w:val="22"/>
              </w:rPr>
              <w:t xml:space="preserve"> </w:t>
            </w:r>
            <w:r w:rsidRPr="00BC261C">
              <w:rPr>
                <w:rFonts w:ascii="Arial" w:hAnsi="Arial" w:cs="Arial"/>
                <w:sz w:val="24"/>
              </w:rPr>
              <w:t>non</w:t>
            </w:r>
          </w:p>
          <w:p w14:paraId="37FCD179" w14:textId="3F17C3A5" w:rsidR="00281BBF" w:rsidRPr="00BC261C" w:rsidRDefault="00281BBF" w:rsidP="00A17C01">
            <w:pPr>
              <w:pStyle w:val="Contenudetableau"/>
              <w:rPr>
                <w:rFonts w:ascii="Arial" w:hAnsi="Arial" w:cs="Arial"/>
                <w:sz w:val="24"/>
              </w:rPr>
            </w:pPr>
            <w:r w:rsidRPr="00BC261C">
              <w:rPr>
                <w:rFonts w:ascii="Arial" w:hAnsi="Arial" w:cs="Arial"/>
                <w:sz w:val="24"/>
              </w:rPr>
              <w:t xml:space="preserve"> </w:t>
            </w:r>
            <w:r w:rsidRPr="00BC261C">
              <w:rPr>
                <w:rFonts w:ascii="Arial" w:hAnsi="Arial" w:cs="Arial"/>
                <w:color w:val="000000" w:themeColor="text1"/>
                <w:sz w:val="24"/>
              </w:rPr>
              <w:t xml:space="preserve">Projet récurrent : </w:t>
            </w:r>
            <w:r w:rsidRPr="00BC261C">
              <w:rPr>
                <w:rFonts w:ascii="Verdana" w:eastAsia="MS Gothic" w:hAnsi="Verdana"/>
                <w:b/>
                <w:sz w:val="22"/>
                <w:szCs w:val="22"/>
              </w:rPr>
              <w:t>☐</w:t>
            </w:r>
            <w:r w:rsidRPr="00BC261C">
              <w:rPr>
                <w:rFonts w:ascii="Verdana" w:hAnsi="Verdana"/>
                <w:b/>
                <w:sz w:val="22"/>
                <w:szCs w:val="22"/>
              </w:rPr>
              <w:t xml:space="preserve"> </w:t>
            </w:r>
            <w:proofErr w:type="gramStart"/>
            <w:r w:rsidRPr="00BC261C">
              <w:rPr>
                <w:rFonts w:ascii="Arial" w:hAnsi="Arial" w:cs="Arial"/>
                <w:sz w:val="24"/>
              </w:rPr>
              <w:t xml:space="preserve">oui  </w:t>
            </w:r>
            <w:r w:rsidRPr="00BC261C">
              <w:rPr>
                <w:rFonts w:ascii="Verdana" w:eastAsia="MS Gothic" w:hAnsi="Verdana"/>
                <w:b/>
                <w:sz w:val="22"/>
                <w:szCs w:val="22"/>
              </w:rPr>
              <w:t>☐</w:t>
            </w:r>
            <w:proofErr w:type="gramEnd"/>
            <w:r w:rsidRPr="00BC261C">
              <w:rPr>
                <w:rFonts w:ascii="Verdana" w:hAnsi="Verdana"/>
                <w:b/>
                <w:sz w:val="22"/>
                <w:szCs w:val="22"/>
              </w:rPr>
              <w:t xml:space="preserve"> </w:t>
            </w:r>
            <w:r w:rsidRPr="00BC261C">
              <w:rPr>
                <w:rFonts w:ascii="Arial" w:hAnsi="Arial" w:cs="Arial"/>
                <w:sz w:val="24"/>
              </w:rPr>
              <w:t xml:space="preserve">non    Bilan reçu : </w:t>
            </w:r>
            <w:r w:rsidRPr="00BC261C">
              <w:rPr>
                <w:rFonts w:ascii="Verdana" w:eastAsia="MS Gothic" w:hAnsi="Verdana"/>
                <w:b/>
                <w:sz w:val="22"/>
                <w:szCs w:val="22"/>
              </w:rPr>
              <w:t>☐</w:t>
            </w:r>
            <w:r w:rsidRPr="00BC261C">
              <w:rPr>
                <w:rFonts w:ascii="Verdana" w:hAnsi="Verdana"/>
                <w:b/>
                <w:sz w:val="22"/>
                <w:szCs w:val="22"/>
              </w:rPr>
              <w:t xml:space="preserve"> </w:t>
            </w:r>
            <w:r w:rsidRPr="00BC261C">
              <w:rPr>
                <w:rFonts w:ascii="Arial" w:hAnsi="Arial" w:cs="Arial"/>
                <w:sz w:val="24"/>
              </w:rPr>
              <w:t xml:space="preserve">oui  </w:t>
            </w:r>
            <w:r w:rsidRPr="00BC261C">
              <w:rPr>
                <w:rFonts w:ascii="Verdana" w:eastAsia="MS Gothic" w:hAnsi="Verdana"/>
                <w:b/>
                <w:sz w:val="22"/>
                <w:szCs w:val="22"/>
              </w:rPr>
              <w:t>☐</w:t>
            </w:r>
            <w:r w:rsidRPr="00BC261C">
              <w:rPr>
                <w:rFonts w:ascii="Verdana" w:hAnsi="Verdana"/>
                <w:b/>
                <w:sz w:val="22"/>
                <w:szCs w:val="22"/>
              </w:rPr>
              <w:t xml:space="preserve"> </w:t>
            </w:r>
            <w:r w:rsidRPr="00BC261C">
              <w:rPr>
                <w:rFonts w:ascii="Arial" w:hAnsi="Arial" w:cs="Arial"/>
                <w:sz w:val="24"/>
              </w:rPr>
              <w:t>non</w:t>
            </w:r>
          </w:p>
        </w:tc>
      </w:tr>
    </w:tbl>
    <w:p w14:paraId="5232DD9F" w14:textId="4611107B" w:rsidR="00A17C01" w:rsidRPr="004A30F0" w:rsidRDefault="00A17C01">
      <w:pPr>
        <w:rPr>
          <w:rFonts w:ascii="Arial" w:hAnsi="Arial" w:cs="Arial"/>
          <w:sz w:val="16"/>
          <w:szCs w:val="16"/>
          <w:highlight w:val="yellow"/>
        </w:rPr>
      </w:pPr>
    </w:p>
    <w:p w14:paraId="44BFCA62" w14:textId="625ED5FD" w:rsidR="00311F3B" w:rsidRPr="00265C42" w:rsidRDefault="00311F3B" w:rsidP="00311F3B">
      <w:pPr>
        <w:shd w:val="clear" w:color="auto" w:fill="CBE9F2"/>
        <w:rPr>
          <w:rFonts w:ascii="Arial" w:hAnsi="Arial" w:cs="Arial"/>
        </w:rPr>
      </w:pPr>
      <w:r w:rsidRPr="00BC261C">
        <w:rPr>
          <w:rFonts w:ascii="Arial" w:eastAsia="Calibri-Bold" w:hAnsi="Arial" w:cs="Arial"/>
          <w:b/>
          <w:bCs/>
          <w:sz w:val="24"/>
        </w:rPr>
        <w:t>Domaine du projet</w:t>
      </w:r>
    </w:p>
    <w:p w14:paraId="34B8C9C2" w14:textId="77777777" w:rsidR="00D75D3C" w:rsidRPr="004A30F0" w:rsidRDefault="00D75D3C" w:rsidP="00311F3B">
      <w:pPr>
        <w:autoSpaceDE w:val="0"/>
        <w:rPr>
          <w:rFonts w:ascii="Arial" w:eastAsia="Calibri" w:hAnsi="Arial" w:cs="Arial"/>
          <w:b/>
          <w:sz w:val="16"/>
          <w:szCs w:val="16"/>
          <w:lang w:eastAsia="en-US"/>
        </w:rPr>
      </w:pPr>
    </w:p>
    <w:tbl>
      <w:tblPr>
        <w:tblStyle w:val="Grilledutableau"/>
        <w:tblW w:w="0" w:type="auto"/>
        <w:tblLook w:val="04A0" w:firstRow="1" w:lastRow="0" w:firstColumn="1" w:lastColumn="0" w:noHBand="0" w:noVBand="1"/>
      </w:tblPr>
      <w:tblGrid>
        <w:gridCol w:w="4531"/>
        <w:gridCol w:w="4531"/>
      </w:tblGrid>
      <w:tr w:rsidR="00D75D3C" w14:paraId="72C5CFD3" w14:textId="77777777" w:rsidTr="00385AA3">
        <w:tc>
          <w:tcPr>
            <w:tcW w:w="4531" w:type="dxa"/>
            <w:shd w:val="clear" w:color="auto" w:fill="F2F2F2" w:themeFill="background1" w:themeFillShade="F2"/>
          </w:tcPr>
          <w:p w14:paraId="67158913" w14:textId="77777777" w:rsidR="00F42CC1" w:rsidRPr="00BC261C" w:rsidRDefault="00D75D3C" w:rsidP="00F42CC1">
            <w:pPr>
              <w:autoSpaceDE w:val="0"/>
              <w:jc w:val="center"/>
              <w:rPr>
                <w:rFonts w:ascii="Arial" w:eastAsia="Calibri" w:hAnsi="Arial" w:cs="Arial"/>
                <w:b/>
                <w:sz w:val="24"/>
                <w:lang w:eastAsia="en-US"/>
              </w:rPr>
            </w:pPr>
            <w:r w:rsidRPr="00BC261C">
              <w:rPr>
                <w:rFonts w:ascii="Arial" w:eastAsia="Calibri" w:hAnsi="Arial" w:cs="Arial"/>
                <w:b/>
                <w:sz w:val="24"/>
                <w:lang w:eastAsia="en-US"/>
              </w:rPr>
              <w:t>Thématique principale</w:t>
            </w:r>
          </w:p>
          <w:p w14:paraId="475EECF1" w14:textId="12B61704" w:rsidR="00D75D3C" w:rsidRPr="00A42348" w:rsidRDefault="00F42CC1" w:rsidP="00F42CC1">
            <w:pPr>
              <w:autoSpaceDE w:val="0"/>
              <w:jc w:val="center"/>
              <w:rPr>
                <w:rFonts w:ascii="Arial" w:eastAsia="Calibri" w:hAnsi="Arial" w:cs="Arial"/>
                <w:b/>
                <w:szCs w:val="20"/>
                <w:lang w:eastAsia="en-US"/>
              </w:rPr>
            </w:pPr>
            <w:r w:rsidRPr="00BC261C">
              <w:rPr>
                <w:rFonts w:ascii="Arial" w:eastAsia="Calibri" w:hAnsi="Arial" w:cs="Arial"/>
                <w:b/>
                <w:szCs w:val="20"/>
                <w:lang w:eastAsia="en-US"/>
              </w:rPr>
              <w:t>(</w:t>
            </w:r>
            <w:proofErr w:type="gramStart"/>
            <w:r w:rsidRPr="00BC261C">
              <w:rPr>
                <w:rFonts w:ascii="Arial" w:eastAsia="Calibri" w:hAnsi="Arial" w:cs="Arial"/>
                <w:b/>
                <w:szCs w:val="20"/>
                <w:lang w:eastAsia="en-US"/>
              </w:rPr>
              <w:t>cocher</w:t>
            </w:r>
            <w:proofErr w:type="gramEnd"/>
            <w:r w:rsidRPr="00BC261C">
              <w:rPr>
                <w:rFonts w:ascii="Arial" w:eastAsia="Calibri" w:hAnsi="Arial" w:cs="Arial"/>
                <w:b/>
                <w:szCs w:val="20"/>
                <w:lang w:eastAsia="en-US"/>
              </w:rPr>
              <w:t xml:space="preserve"> la case correspondante)</w:t>
            </w:r>
          </w:p>
        </w:tc>
        <w:tc>
          <w:tcPr>
            <w:tcW w:w="4531" w:type="dxa"/>
            <w:shd w:val="clear" w:color="auto" w:fill="F2F2F2" w:themeFill="background1" w:themeFillShade="F2"/>
          </w:tcPr>
          <w:p w14:paraId="5330D05B" w14:textId="6E9DB3C4" w:rsidR="00F42CC1" w:rsidRPr="00BC261C" w:rsidRDefault="00D75D3C" w:rsidP="00F42CC1">
            <w:pPr>
              <w:autoSpaceDE w:val="0"/>
              <w:jc w:val="center"/>
              <w:rPr>
                <w:rFonts w:ascii="Arial" w:eastAsia="Calibri" w:hAnsi="Arial" w:cs="Arial"/>
                <w:b/>
                <w:sz w:val="24"/>
                <w:lang w:eastAsia="en-US"/>
              </w:rPr>
            </w:pPr>
            <w:r w:rsidRPr="00BC261C">
              <w:rPr>
                <w:rFonts w:ascii="Arial" w:eastAsia="Calibri" w:hAnsi="Arial" w:cs="Arial"/>
                <w:b/>
                <w:sz w:val="24"/>
                <w:lang w:eastAsia="en-US"/>
              </w:rPr>
              <w:t>Thématique secondaire</w:t>
            </w:r>
          </w:p>
          <w:p w14:paraId="1FB4B664" w14:textId="37E8C870" w:rsidR="00D75D3C" w:rsidRPr="00A42348" w:rsidRDefault="00F42CC1" w:rsidP="00F42CC1">
            <w:pPr>
              <w:autoSpaceDE w:val="0"/>
              <w:jc w:val="center"/>
              <w:rPr>
                <w:rFonts w:ascii="Arial" w:eastAsia="Calibri" w:hAnsi="Arial" w:cs="Arial"/>
                <w:b/>
                <w:szCs w:val="20"/>
                <w:lang w:eastAsia="en-US"/>
              </w:rPr>
            </w:pPr>
            <w:r w:rsidRPr="00BC261C">
              <w:rPr>
                <w:rFonts w:ascii="Arial" w:eastAsia="Calibri" w:hAnsi="Arial" w:cs="Arial"/>
                <w:b/>
                <w:szCs w:val="20"/>
                <w:lang w:eastAsia="en-US"/>
              </w:rPr>
              <w:t>(</w:t>
            </w:r>
            <w:proofErr w:type="gramStart"/>
            <w:r w:rsidR="00A42348" w:rsidRPr="00BC261C">
              <w:rPr>
                <w:rFonts w:ascii="Arial" w:eastAsia="Calibri" w:hAnsi="Arial" w:cs="Arial"/>
                <w:b/>
                <w:szCs w:val="20"/>
                <w:lang w:eastAsia="en-US"/>
              </w:rPr>
              <w:t>c</w:t>
            </w:r>
            <w:r w:rsidRPr="00BC261C">
              <w:rPr>
                <w:rFonts w:ascii="Arial" w:eastAsia="Calibri" w:hAnsi="Arial" w:cs="Arial"/>
                <w:b/>
                <w:szCs w:val="20"/>
                <w:lang w:eastAsia="en-US"/>
              </w:rPr>
              <w:t>ocher</w:t>
            </w:r>
            <w:proofErr w:type="gramEnd"/>
            <w:r w:rsidRPr="00BC261C">
              <w:rPr>
                <w:rFonts w:ascii="Arial" w:eastAsia="Calibri" w:hAnsi="Arial" w:cs="Arial"/>
                <w:b/>
                <w:szCs w:val="20"/>
                <w:lang w:eastAsia="en-US"/>
              </w:rPr>
              <w:t xml:space="preserve"> la case correspondante)</w:t>
            </w:r>
          </w:p>
        </w:tc>
      </w:tr>
      <w:bookmarkStart w:id="2" w:name="_Hlk155882673"/>
      <w:tr w:rsidR="00F42CC1" w14:paraId="3EAC85F8" w14:textId="77777777" w:rsidTr="00385AA3">
        <w:tc>
          <w:tcPr>
            <w:tcW w:w="4531" w:type="dxa"/>
            <w:shd w:val="clear" w:color="auto" w:fill="F2F2F2" w:themeFill="background1" w:themeFillShade="F2"/>
          </w:tcPr>
          <w:p w14:paraId="60B8458E" w14:textId="701CFABC" w:rsidR="00F42CC1" w:rsidRPr="00385AA3" w:rsidRDefault="00F42CC1" w:rsidP="00F42CC1">
            <w:pPr>
              <w:autoSpaceDE w:val="0"/>
              <w:rPr>
                <w:rFonts w:ascii="Arial" w:eastAsia="Calibri" w:hAnsi="Arial" w:cs="Arial"/>
                <w:color w:val="000000" w:themeColor="text1"/>
                <w:sz w:val="24"/>
              </w:rPr>
            </w:pPr>
            <w:r w:rsidRPr="00385AA3">
              <w:rPr>
                <w:rFonts w:ascii="Arial" w:eastAsia="Calibri" w:hAnsi="Arial" w:cs="Arial"/>
                <w:b/>
                <w:color w:val="000000" w:themeColor="text1"/>
                <w:sz w:val="18"/>
                <w:szCs w:val="18"/>
                <w:lang w:eastAsia="en-US"/>
              </w:rPr>
              <w:fldChar w:fldCharType="begin">
                <w:ffData>
                  <w:name w:val=""/>
                  <w:enabled/>
                  <w:calcOnExit w:val="0"/>
                  <w:checkBox>
                    <w:sizeAuto/>
                    <w:default w:val="0"/>
                  </w:checkBox>
                </w:ffData>
              </w:fldChar>
            </w:r>
            <w:r w:rsidRPr="00385AA3">
              <w:rPr>
                <w:rFonts w:ascii="Arial" w:eastAsia="Calibri" w:hAnsi="Arial" w:cs="Arial"/>
                <w:b/>
                <w:color w:val="000000" w:themeColor="text1"/>
                <w:sz w:val="18"/>
                <w:szCs w:val="18"/>
                <w:lang w:eastAsia="en-US"/>
              </w:rPr>
              <w:instrText xml:space="preserve"> FORMCHECKBOX </w:instrText>
            </w:r>
            <w:r w:rsidR="00000000">
              <w:rPr>
                <w:rFonts w:ascii="Arial" w:eastAsia="Calibri" w:hAnsi="Arial" w:cs="Arial"/>
                <w:b/>
                <w:color w:val="000000" w:themeColor="text1"/>
                <w:sz w:val="18"/>
                <w:szCs w:val="18"/>
                <w:lang w:eastAsia="en-US"/>
              </w:rPr>
            </w:r>
            <w:r w:rsidR="00000000">
              <w:rPr>
                <w:rFonts w:ascii="Arial" w:eastAsia="Calibri" w:hAnsi="Arial" w:cs="Arial"/>
                <w:b/>
                <w:color w:val="000000" w:themeColor="text1"/>
                <w:sz w:val="18"/>
                <w:szCs w:val="18"/>
                <w:lang w:eastAsia="en-US"/>
              </w:rPr>
              <w:fldChar w:fldCharType="separate"/>
            </w:r>
            <w:r w:rsidRPr="00385AA3">
              <w:rPr>
                <w:rFonts w:ascii="Arial" w:eastAsia="Calibri" w:hAnsi="Arial" w:cs="Arial"/>
                <w:b/>
                <w:color w:val="000000" w:themeColor="text1"/>
                <w:sz w:val="18"/>
                <w:szCs w:val="18"/>
                <w:lang w:eastAsia="en-US"/>
              </w:rPr>
              <w:fldChar w:fldCharType="end"/>
            </w:r>
            <w:r w:rsidRPr="00385AA3">
              <w:rPr>
                <w:rFonts w:ascii="Arial" w:eastAsia="Calibri" w:hAnsi="Arial" w:cs="Arial"/>
                <w:b/>
                <w:color w:val="000000" w:themeColor="text1"/>
                <w:sz w:val="18"/>
                <w:szCs w:val="18"/>
                <w:lang w:eastAsia="en-US"/>
              </w:rPr>
              <w:t xml:space="preserve"> </w:t>
            </w:r>
            <w:r w:rsidRPr="00385AA3">
              <w:rPr>
                <w:rFonts w:ascii="Arial" w:eastAsia="Calibri" w:hAnsi="Arial" w:cs="Arial"/>
                <w:color w:val="000000" w:themeColor="text1"/>
                <w:sz w:val="24"/>
              </w:rPr>
              <w:t>Accueil des étudiants (accueil des étudiants internationaux…)</w:t>
            </w:r>
          </w:p>
          <w:p w14:paraId="29C2C605" w14:textId="6C9FD6B6" w:rsidR="00F42CC1" w:rsidRPr="004A30F0" w:rsidRDefault="00F42CC1" w:rsidP="00F42CC1">
            <w:pPr>
              <w:autoSpaceDE w:val="0"/>
              <w:rPr>
                <w:rFonts w:ascii="Arial" w:eastAsia="Calibri" w:hAnsi="Arial" w:cs="Arial"/>
                <w:b/>
                <w:color w:val="000000" w:themeColor="text1"/>
                <w:sz w:val="14"/>
                <w:szCs w:val="14"/>
                <w:lang w:eastAsia="en-US"/>
              </w:rPr>
            </w:pPr>
          </w:p>
        </w:tc>
        <w:tc>
          <w:tcPr>
            <w:tcW w:w="4531" w:type="dxa"/>
            <w:shd w:val="clear" w:color="auto" w:fill="F2F2F2" w:themeFill="background1" w:themeFillShade="F2"/>
          </w:tcPr>
          <w:p w14:paraId="54EDE883" w14:textId="77777777" w:rsidR="00F42CC1" w:rsidRPr="00385AA3" w:rsidRDefault="00F42CC1" w:rsidP="00F42CC1">
            <w:pPr>
              <w:autoSpaceDE w:val="0"/>
              <w:rPr>
                <w:rFonts w:ascii="Arial" w:eastAsia="Calibri" w:hAnsi="Arial" w:cs="Arial"/>
                <w:color w:val="000000" w:themeColor="text1"/>
                <w:sz w:val="24"/>
              </w:rPr>
            </w:pPr>
            <w:r w:rsidRPr="00385AA3">
              <w:rPr>
                <w:rFonts w:ascii="Arial" w:eastAsia="Calibri" w:hAnsi="Arial" w:cs="Arial"/>
                <w:b/>
                <w:color w:val="000000" w:themeColor="text1"/>
                <w:sz w:val="18"/>
                <w:szCs w:val="18"/>
                <w:lang w:eastAsia="en-US"/>
              </w:rPr>
              <w:fldChar w:fldCharType="begin">
                <w:ffData>
                  <w:name w:val=""/>
                  <w:enabled/>
                  <w:calcOnExit w:val="0"/>
                  <w:checkBox>
                    <w:sizeAuto/>
                    <w:default w:val="0"/>
                  </w:checkBox>
                </w:ffData>
              </w:fldChar>
            </w:r>
            <w:r w:rsidRPr="00385AA3">
              <w:rPr>
                <w:rFonts w:ascii="Arial" w:eastAsia="Calibri" w:hAnsi="Arial" w:cs="Arial"/>
                <w:b/>
                <w:color w:val="000000" w:themeColor="text1"/>
                <w:sz w:val="18"/>
                <w:szCs w:val="18"/>
                <w:lang w:eastAsia="en-US"/>
              </w:rPr>
              <w:instrText xml:space="preserve"> FORMCHECKBOX </w:instrText>
            </w:r>
            <w:r w:rsidR="00000000">
              <w:rPr>
                <w:rFonts w:ascii="Arial" w:eastAsia="Calibri" w:hAnsi="Arial" w:cs="Arial"/>
                <w:b/>
                <w:color w:val="000000" w:themeColor="text1"/>
                <w:sz w:val="18"/>
                <w:szCs w:val="18"/>
                <w:lang w:eastAsia="en-US"/>
              </w:rPr>
            </w:r>
            <w:r w:rsidR="00000000">
              <w:rPr>
                <w:rFonts w:ascii="Arial" w:eastAsia="Calibri" w:hAnsi="Arial" w:cs="Arial"/>
                <w:b/>
                <w:color w:val="000000" w:themeColor="text1"/>
                <w:sz w:val="18"/>
                <w:szCs w:val="18"/>
                <w:lang w:eastAsia="en-US"/>
              </w:rPr>
              <w:fldChar w:fldCharType="separate"/>
            </w:r>
            <w:r w:rsidRPr="00385AA3">
              <w:rPr>
                <w:rFonts w:ascii="Arial" w:eastAsia="Calibri" w:hAnsi="Arial" w:cs="Arial"/>
                <w:b/>
                <w:color w:val="000000" w:themeColor="text1"/>
                <w:sz w:val="18"/>
                <w:szCs w:val="18"/>
                <w:lang w:eastAsia="en-US"/>
              </w:rPr>
              <w:fldChar w:fldCharType="end"/>
            </w:r>
            <w:r w:rsidRPr="00385AA3">
              <w:rPr>
                <w:rFonts w:ascii="Arial" w:eastAsia="Calibri" w:hAnsi="Arial" w:cs="Arial"/>
                <w:b/>
                <w:color w:val="000000" w:themeColor="text1"/>
                <w:sz w:val="18"/>
                <w:szCs w:val="18"/>
                <w:lang w:eastAsia="en-US"/>
              </w:rPr>
              <w:t xml:space="preserve"> </w:t>
            </w:r>
            <w:r w:rsidRPr="00385AA3">
              <w:rPr>
                <w:rFonts w:ascii="Arial" w:eastAsia="Calibri" w:hAnsi="Arial" w:cs="Arial"/>
                <w:color w:val="000000" w:themeColor="text1"/>
                <w:sz w:val="24"/>
              </w:rPr>
              <w:t>Accueil des étudiants (accueil des étudiants internationaux…)</w:t>
            </w:r>
          </w:p>
          <w:p w14:paraId="303364BD" w14:textId="77777777" w:rsidR="00F42CC1" w:rsidRPr="004A30F0" w:rsidRDefault="00F42CC1" w:rsidP="00F42CC1">
            <w:pPr>
              <w:autoSpaceDE w:val="0"/>
              <w:rPr>
                <w:rFonts w:ascii="Arial" w:eastAsia="Calibri" w:hAnsi="Arial" w:cs="Arial"/>
                <w:b/>
                <w:color w:val="000000" w:themeColor="text1"/>
                <w:sz w:val="14"/>
                <w:szCs w:val="14"/>
                <w:lang w:eastAsia="en-US"/>
              </w:rPr>
            </w:pPr>
          </w:p>
        </w:tc>
      </w:tr>
      <w:tr w:rsidR="00F42CC1" w14:paraId="2E329D0E" w14:textId="77777777" w:rsidTr="00385AA3">
        <w:tc>
          <w:tcPr>
            <w:tcW w:w="4531" w:type="dxa"/>
            <w:shd w:val="clear" w:color="auto" w:fill="F2F2F2" w:themeFill="background1" w:themeFillShade="F2"/>
          </w:tcPr>
          <w:p w14:paraId="026C3EB5" w14:textId="30173340" w:rsidR="00F42CC1" w:rsidRPr="00385AA3" w:rsidRDefault="00F42CC1" w:rsidP="00F42CC1">
            <w:pPr>
              <w:autoSpaceDE w:val="0"/>
              <w:rPr>
                <w:rFonts w:ascii="Arial" w:eastAsia="Calibri" w:hAnsi="Arial" w:cs="Arial"/>
                <w:color w:val="000000" w:themeColor="text1"/>
                <w:sz w:val="24"/>
              </w:rPr>
            </w:pPr>
            <w:r w:rsidRPr="00385AA3">
              <w:rPr>
                <w:rFonts w:ascii="Arial" w:eastAsia="Calibri" w:hAnsi="Arial" w:cs="Arial"/>
                <w:b/>
                <w:color w:val="000000" w:themeColor="text1"/>
                <w:sz w:val="18"/>
                <w:szCs w:val="18"/>
                <w:lang w:eastAsia="en-US"/>
              </w:rPr>
              <w:fldChar w:fldCharType="begin">
                <w:ffData>
                  <w:name w:val=""/>
                  <w:enabled/>
                  <w:calcOnExit w:val="0"/>
                  <w:checkBox>
                    <w:sizeAuto/>
                    <w:default w:val="0"/>
                  </w:checkBox>
                </w:ffData>
              </w:fldChar>
            </w:r>
            <w:r w:rsidRPr="00385AA3">
              <w:rPr>
                <w:rFonts w:ascii="Arial" w:eastAsia="Calibri" w:hAnsi="Arial" w:cs="Arial"/>
                <w:b/>
                <w:color w:val="000000" w:themeColor="text1"/>
                <w:sz w:val="18"/>
                <w:szCs w:val="18"/>
                <w:lang w:eastAsia="en-US"/>
              </w:rPr>
              <w:instrText xml:space="preserve"> FORMCHECKBOX </w:instrText>
            </w:r>
            <w:r w:rsidR="00000000">
              <w:rPr>
                <w:rFonts w:ascii="Arial" w:eastAsia="Calibri" w:hAnsi="Arial" w:cs="Arial"/>
                <w:b/>
                <w:color w:val="000000" w:themeColor="text1"/>
                <w:sz w:val="18"/>
                <w:szCs w:val="18"/>
                <w:lang w:eastAsia="en-US"/>
              </w:rPr>
            </w:r>
            <w:r w:rsidR="00000000">
              <w:rPr>
                <w:rFonts w:ascii="Arial" w:eastAsia="Calibri" w:hAnsi="Arial" w:cs="Arial"/>
                <w:b/>
                <w:color w:val="000000" w:themeColor="text1"/>
                <w:sz w:val="18"/>
                <w:szCs w:val="18"/>
                <w:lang w:eastAsia="en-US"/>
              </w:rPr>
              <w:fldChar w:fldCharType="separate"/>
            </w:r>
            <w:r w:rsidRPr="00385AA3">
              <w:rPr>
                <w:rFonts w:ascii="Arial" w:eastAsia="Calibri" w:hAnsi="Arial" w:cs="Arial"/>
                <w:b/>
                <w:color w:val="000000" w:themeColor="text1"/>
                <w:sz w:val="18"/>
                <w:szCs w:val="18"/>
                <w:lang w:eastAsia="en-US"/>
              </w:rPr>
              <w:fldChar w:fldCharType="end"/>
            </w:r>
            <w:r w:rsidRPr="00385AA3">
              <w:rPr>
                <w:rFonts w:ascii="Arial" w:eastAsia="Calibri" w:hAnsi="Arial" w:cs="Arial"/>
                <w:b/>
                <w:color w:val="000000" w:themeColor="text1"/>
                <w:sz w:val="18"/>
                <w:szCs w:val="18"/>
                <w:lang w:eastAsia="en-US"/>
              </w:rPr>
              <w:t xml:space="preserve"> </w:t>
            </w:r>
            <w:proofErr w:type="gramStart"/>
            <w:r w:rsidRPr="00385AA3">
              <w:rPr>
                <w:rFonts w:ascii="Arial" w:eastAsia="Calibri" w:hAnsi="Arial" w:cs="Arial"/>
                <w:color w:val="000000" w:themeColor="text1"/>
                <w:sz w:val="24"/>
              </w:rPr>
              <w:t>Animation étudiant</w:t>
            </w:r>
            <w:proofErr w:type="gramEnd"/>
          </w:p>
          <w:p w14:paraId="7B9C56BA" w14:textId="77777777" w:rsidR="00F42CC1" w:rsidRPr="00385AA3" w:rsidRDefault="00F42CC1" w:rsidP="00F42CC1">
            <w:pPr>
              <w:autoSpaceDE w:val="0"/>
              <w:rPr>
                <w:rFonts w:ascii="Arial" w:eastAsia="Calibri" w:hAnsi="Arial" w:cs="Arial"/>
                <w:b/>
                <w:color w:val="000000" w:themeColor="text1"/>
                <w:sz w:val="18"/>
                <w:szCs w:val="18"/>
                <w:lang w:eastAsia="en-US"/>
              </w:rPr>
            </w:pPr>
          </w:p>
        </w:tc>
        <w:tc>
          <w:tcPr>
            <w:tcW w:w="4531" w:type="dxa"/>
            <w:shd w:val="clear" w:color="auto" w:fill="F2F2F2" w:themeFill="background1" w:themeFillShade="F2"/>
          </w:tcPr>
          <w:p w14:paraId="45FDC155" w14:textId="0549BBFC" w:rsidR="00F42CC1" w:rsidRPr="00385AA3" w:rsidRDefault="00F42CC1" w:rsidP="00F42CC1">
            <w:pPr>
              <w:autoSpaceDE w:val="0"/>
              <w:rPr>
                <w:rFonts w:ascii="Arial" w:eastAsia="Calibri" w:hAnsi="Arial" w:cs="Arial"/>
                <w:color w:val="000000" w:themeColor="text1"/>
                <w:sz w:val="24"/>
              </w:rPr>
            </w:pPr>
            <w:r w:rsidRPr="00385AA3">
              <w:rPr>
                <w:rFonts w:ascii="Arial" w:eastAsia="Calibri" w:hAnsi="Arial" w:cs="Arial"/>
                <w:b/>
                <w:color w:val="000000" w:themeColor="text1"/>
                <w:sz w:val="18"/>
                <w:szCs w:val="18"/>
                <w:lang w:eastAsia="en-US"/>
              </w:rPr>
              <w:fldChar w:fldCharType="begin">
                <w:ffData>
                  <w:name w:val=""/>
                  <w:enabled/>
                  <w:calcOnExit w:val="0"/>
                  <w:checkBox>
                    <w:sizeAuto/>
                    <w:default w:val="0"/>
                  </w:checkBox>
                </w:ffData>
              </w:fldChar>
            </w:r>
            <w:r w:rsidRPr="00385AA3">
              <w:rPr>
                <w:rFonts w:ascii="Arial" w:eastAsia="Calibri" w:hAnsi="Arial" w:cs="Arial"/>
                <w:b/>
                <w:color w:val="000000" w:themeColor="text1"/>
                <w:sz w:val="18"/>
                <w:szCs w:val="18"/>
                <w:lang w:eastAsia="en-US"/>
              </w:rPr>
              <w:instrText xml:space="preserve"> FORMCHECKBOX </w:instrText>
            </w:r>
            <w:r w:rsidR="00000000">
              <w:rPr>
                <w:rFonts w:ascii="Arial" w:eastAsia="Calibri" w:hAnsi="Arial" w:cs="Arial"/>
                <w:b/>
                <w:color w:val="000000" w:themeColor="text1"/>
                <w:sz w:val="18"/>
                <w:szCs w:val="18"/>
                <w:lang w:eastAsia="en-US"/>
              </w:rPr>
            </w:r>
            <w:r w:rsidR="00000000">
              <w:rPr>
                <w:rFonts w:ascii="Arial" w:eastAsia="Calibri" w:hAnsi="Arial" w:cs="Arial"/>
                <w:b/>
                <w:color w:val="000000" w:themeColor="text1"/>
                <w:sz w:val="18"/>
                <w:szCs w:val="18"/>
                <w:lang w:eastAsia="en-US"/>
              </w:rPr>
              <w:fldChar w:fldCharType="separate"/>
            </w:r>
            <w:r w:rsidRPr="00385AA3">
              <w:rPr>
                <w:rFonts w:ascii="Arial" w:eastAsia="Calibri" w:hAnsi="Arial" w:cs="Arial"/>
                <w:b/>
                <w:color w:val="000000" w:themeColor="text1"/>
                <w:sz w:val="18"/>
                <w:szCs w:val="18"/>
                <w:lang w:eastAsia="en-US"/>
              </w:rPr>
              <w:fldChar w:fldCharType="end"/>
            </w:r>
            <w:r w:rsidRPr="00385AA3">
              <w:rPr>
                <w:rFonts w:ascii="Arial" w:eastAsia="Calibri" w:hAnsi="Arial" w:cs="Arial"/>
                <w:b/>
                <w:color w:val="000000" w:themeColor="text1"/>
                <w:sz w:val="18"/>
                <w:szCs w:val="18"/>
                <w:lang w:eastAsia="en-US"/>
              </w:rPr>
              <w:t xml:space="preserve"> </w:t>
            </w:r>
            <w:proofErr w:type="gramStart"/>
            <w:r w:rsidRPr="00385AA3">
              <w:rPr>
                <w:rFonts w:ascii="Arial" w:eastAsia="Calibri" w:hAnsi="Arial" w:cs="Arial"/>
                <w:color w:val="000000" w:themeColor="text1"/>
                <w:sz w:val="24"/>
              </w:rPr>
              <w:t>Animation étudiant</w:t>
            </w:r>
            <w:proofErr w:type="gramEnd"/>
          </w:p>
          <w:p w14:paraId="37B82365" w14:textId="77777777" w:rsidR="00F42CC1" w:rsidRPr="004A30F0" w:rsidRDefault="00F42CC1" w:rsidP="00F42CC1">
            <w:pPr>
              <w:autoSpaceDE w:val="0"/>
              <w:rPr>
                <w:rFonts w:ascii="Arial" w:eastAsia="Calibri" w:hAnsi="Arial" w:cs="Arial"/>
                <w:b/>
                <w:color w:val="000000" w:themeColor="text1"/>
                <w:sz w:val="14"/>
                <w:szCs w:val="14"/>
                <w:lang w:eastAsia="en-US"/>
              </w:rPr>
            </w:pPr>
          </w:p>
        </w:tc>
      </w:tr>
      <w:tr w:rsidR="00F42CC1" w14:paraId="5517006D" w14:textId="77777777" w:rsidTr="00385AA3">
        <w:tc>
          <w:tcPr>
            <w:tcW w:w="4531" w:type="dxa"/>
            <w:shd w:val="clear" w:color="auto" w:fill="F2F2F2" w:themeFill="background1" w:themeFillShade="F2"/>
          </w:tcPr>
          <w:p w14:paraId="748DDF03" w14:textId="77777777" w:rsidR="00F42CC1" w:rsidRPr="00385AA3" w:rsidRDefault="00F42CC1" w:rsidP="00F42CC1">
            <w:pPr>
              <w:autoSpaceDE w:val="0"/>
              <w:rPr>
                <w:rFonts w:ascii="Arial" w:eastAsia="Calibri" w:hAnsi="Arial" w:cs="Arial"/>
                <w:color w:val="000000" w:themeColor="text1"/>
                <w:sz w:val="24"/>
              </w:rPr>
            </w:pPr>
            <w:r w:rsidRPr="00385AA3">
              <w:rPr>
                <w:rFonts w:ascii="Arial" w:eastAsia="Calibri" w:hAnsi="Arial" w:cs="Arial"/>
                <w:b/>
                <w:color w:val="000000" w:themeColor="text1"/>
                <w:sz w:val="18"/>
                <w:szCs w:val="18"/>
                <w:lang w:eastAsia="en-US"/>
              </w:rPr>
              <w:fldChar w:fldCharType="begin">
                <w:ffData>
                  <w:name w:val=""/>
                  <w:enabled/>
                  <w:calcOnExit w:val="0"/>
                  <w:checkBox>
                    <w:sizeAuto/>
                    <w:default w:val="0"/>
                  </w:checkBox>
                </w:ffData>
              </w:fldChar>
            </w:r>
            <w:r w:rsidRPr="00385AA3">
              <w:rPr>
                <w:rFonts w:ascii="Arial" w:eastAsia="Calibri" w:hAnsi="Arial" w:cs="Arial"/>
                <w:b/>
                <w:color w:val="000000" w:themeColor="text1"/>
                <w:sz w:val="18"/>
                <w:szCs w:val="18"/>
                <w:lang w:eastAsia="en-US"/>
              </w:rPr>
              <w:instrText xml:space="preserve"> FORMCHECKBOX </w:instrText>
            </w:r>
            <w:r w:rsidR="00000000">
              <w:rPr>
                <w:rFonts w:ascii="Arial" w:eastAsia="Calibri" w:hAnsi="Arial" w:cs="Arial"/>
                <w:b/>
                <w:color w:val="000000" w:themeColor="text1"/>
                <w:sz w:val="18"/>
                <w:szCs w:val="18"/>
                <w:lang w:eastAsia="en-US"/>
              </w:rPr>
            </w:r>
            <w:r w:rsidR="00000000">
              <w:rPr>
                <w:rFonts w:ascii="Arial" w:eastAsia="Calibri" w:hAnsi="Arial" w:cs="Arial"/>
                <w:b/>
                <w:color w:val="000000" w:themeColor="text1"/>
                <w:sz w:val="18"/>
                <w:szCs w:val="18"/>
                <w:lang w:eastAsia="en-US"/>
              </w:rPr>
              <w:fldChar w:fldCharType="separate"/>
            </w:r>
            <w:r w:rsidRPr="00385AA3">
              <w:rPr>
                <w:rFonts w:ascii="Arial" w:eastAsia="Calibri" w:hAnsi="Arial" w:cs="Arial"/>
                <w:b/>
                <w:color w:val="000000" w:themeColor="text1"/>
                <w:sz w:val="18"/>
                <w:szCs w:val="18"/>
                <w:lang w:eastAsia="en-US"/>
              </w:rPr>
              <w:fldChar w:fldCharType="end"/>
            </w:r>
            <w:r w:rsidRPr="00385AA3">
              <w:rPr>
                <w:rFonts w:ascii="Arial" w:eastAsia="Calibri" w:hAnsi="Arial" w:cs="Arial"/>
                <w:b/>
                <w:color w:val="000000" w:themeColor="text1"/>
                <w:sz w:val="18"/>
                <w:szCs w:val="18"/>
                <w:lang w:eastAsia="en-US"/>
              </w:rPr>
              <w:t xml:space="preserve"> </w:t>
            </w:r>
            <w:r w:rsidRPr="00385AA3">
              <w:rPr>
                <w:rFonts w:ascii="Arial" w:eastAsia="Calibri" w:hAnsi="Arial" w:cs="Arial"/>
                <w:color w:val="000000" w:themeColor="text1"/>
                <w:sz w:val="24"/>
              </w:rPr>
              <w:t>Art et culture</w:t>
            </w:r>
          </w:p>
          <w:p w14:paraId="66BFE0E0" w14:textId="77777777" w:rsidR="00F42CC1" w:rsidRPr="004A30F0" w:rsidRDefault="00F42CC1" w:rsidP="00F42CC1">
            <w:pPr>
              <w:autoSpaceDE w:val="0"/>
              <w:rPr>
                <w:rFonts w:ascii="Arial" w:eastAsia="Calibri" w:hAnsi="Arial" w:cs="Arial"/>
                <w:b/>
                <w:color w:val="000000" w:themeColor="text1"/>
                <w:sz w:val="14"/>
                <w:szCs w:val="14"/>
                <w:lang w:eastAsia="en-US"/>
              </w:rPr>
            </w:pPr>
          </w:p>
        </w:tc>
        <w:tc>
          <w:tcPr>
            <w:tcW w:w="4531" w:type="dxa"/>
            <w:shd w:val="clear" w:color="auto" w:fill="F2F2F2" w:themeFill="background1" w:themeFillShade="F2"/>
          </w:tcPr>
          <w:p w14:paraId="32EEA841" w14:textId="77777777" w:rsidR="00F42CC1" w:rsidRPr="00385AA3" w:rsidRDefault="00F42CC1" w:rsidP="00F42CC1">
            <w:pPr>
              <w:autoSpaceDE w:val="0"/>
              <w:rPr>
                <w:rFonts w:ascii="Arial" w:eastAsia="Calibri" w:hAnsi="Arial" w:cs="Arial"/>
                <w:color w:val="000000" w:themeColor="text1"/>
                <w:sz w:val="24"/>
              </w:rPr>
            </w:pPr>
            <w:r w:rsidRPr="00385AA3">
              <w:rPr>
                <w:rFonts w:ascii="Arial" w:eastAsia="Calibri" w:hAnsi="Arial" w:cs="Arial"/>
                <w:b/>
                <w:color w:val="000000" w:themeColor="text1"/>
                <w:sz w:val="18"/>
                <w:szCs w:val="18"/>
                <w:lang w:eastAsia="en-US"/>
              </w:rPr>
              <w:fldChar w:fldCharType="begin">
                <w:ffData>
                  <w:name w:val=""/>
                  <w:enabled/>
                  <w:calcOnExit w:val="0"/>
                  <w:checkBox>
                    <w:sizeAuto/>
                    <w:default w:val="0"/>
                  </w:checkBox>
                </w:ffData>
              </w:fldChar>
            </w:r>
            <w:r w:rsidRPr="00385AA3">
              <w:rPr>
                <w:rFonts w:ascii="Arial" w:eastAsia="Calibri" w:hAnsi="Arial" w:cs="Arial"/>
                <w:b/>
                <w:color w:val="000000" w:themeColor="text1"/>
                <w:sz w:val="18"/>
                <w:szCs w:val="18"/>
                <w:lang w:eastAsia="en-US"/>
              </w:rPr>
              <w:instrText xml:space="preserve"> FORMCHECKBOX </w:instrText>
            </w:r>
            <w:r w:rsidR="00000000">
              <w:rPr>
                <w:rFonts w:ascii="Arial" w:eastAsia="Calibri" w:hAnsi="Arial" w:cs="Arial"/>
                <w:b/>
                <w:color w:val="000000" w:themeColor="text1"/>
                <w:sz w:val="18"/>
                <w:szCs w:val="18"/>
                <w:lang w:eastAsia="en-US"/>
              </w:rPr>
            </w:r>
            <w:r w:rsidR="00000000">
              <w:rPr>
                <w:rFonts w:ascii="Arial" w:eastAsia="Calibri" w:hAnsi="Arial" w:cs="Arial"/>
                <w:b/>
                <w:color w:val="000000" w:themeColor="text1"/>
                <w:sz w:val="18"/>
                <w:szCs w:val="18"/>
                <w:lang w:eastAsia="en-US"/>
              </w:rPr>
              <w:fldChar w:fldCharType="separate"/>
            </w:r>
            <w:r w:rsidRPr="00385AA3">
              <w:rPr>
                <w:rFonts w:ascii="Arial" w:eastAsia="Calibri" w:hAnsi="Arial" w:cs="Arial"/>
                <w:b/>
                <w:color w:val="000000" w:themeColor="text1"/>
                <w:sz w:val="18"/>
                <w:szCs w:val="18"/>
                <w:lang w:eastAsia="en-US"/>
              </w:rPr>
              <w:fldChar w:fldCharType="end"/>
            </w:r>
            <w:r w:rsidRPr="00385AA3">
              <w:rPr>
                <w:rFonts w:ascii="Arial" w:eastAsia="Calibri" w:hAnsi="Arial" w:cs="Arial"/>
                <w:b/>
                <w:color w:val="000000" w:themeColor="text1"/>
                <w:sz w:val="18"/>
                <w:szCs w:val="18"/>
                <w:lang w:eastAsia="en-US"/>
              </w:rPr>
              <w:t xml:space="preserve"> </w:t>
            </w:r>
            <w:r w:rsidRPr="00385AA3">
              <w:rPr>
                <w:rFonts w:ascii="Arial" w:eastAsia="Calibri" w:hAnsi="Arial" w:cs="Arial"/>
                <w:color w:val="000000" w:themeColor="text1"/>
                <w:sz w:val="24"/>
              </w:rPr>
              <w:t>Art et culture</w:t>
            </w:r>
          </w:p>
          <w:p w14:paraId="6A22D374" w14:textId="77777777" w:rsidR="00F42CC1" w:rsidRPr="004A30F0" w:rsidRDefault="00F42CC1" w:rsidP="00F42CC1">
            <w:pPr>
              <w:autoSpaceDE w:val="0"/>
              <w:rPr>
                <w:rFonts w:ascii="Arial" w:eastAsia="Calibri" w:hAnsi="Arial" w:cs="Arial"/>
                <w:b/>
                <w:color w:val="000000" w:themeColor="text1"/>
                <w:sz w:val="14"/>
                <w:szCs w:val="14"/>
                <w:lang w:eastAsia="en-US"/>
              </w:rPr>
            </w:pPr>
          </w:p>
        </w:tc>
      </w:tr>
      <w:tr w:rsidR="00F42CC1" w14:paraId="49FBE257" w14:textId="77777777" w:rsidTr="00385AA3">
        <w:tc>
          <w:tcPr>
            <w:tcW w:w="4531" w:type="dxa"/>
            <w:shd w:val="clear" w:color="auto" w:fill="F2F2F2" w:themeFill="background1" w:themeFillShade="F2"/>
          </w:tcPr>
          <w:p w14:paraId="0C4858B5" w14:textId="77777777" w:rsidR="00F42CC1" w:rsidRPr="00385AA3" w:rsidRDefault="00F42CC1" w:rsidP="00F42CC1">
            <w:pPr>
              <w:autoSpaceDE w:val="0"/>
              <w:rPr>
                <w:rFonts w:ascii="Arial" w:eastAsia="Calibri" w:hAnsi="Arial" w:cs="Arial"/>
                <w:color w:val="000000" w:themeColor="text1"/>
                <w:sz w:val="24"/>
              </w:rPr>
            </w:pPr>
            <w:r w:rsidRPr="00385AA3">
              <w:rPr>
                <w:rFonts w:ascii="Arial" w:eastAsia="Calibri" w:hAnsi="Arial" w:cs="Arial"/>
                <w:b/>
                <w:color w:val="000000" w:themeColor="text1"/>
                <w:sz w:val="18"/>
                <w:szCs w:val="18"/>
                <w:lang w:eastAsia="en-US"/>
              </w:rPr>
              <w:fldChar w:fldCharType="begin">
                <w:ffData>
                  <w:name w:val=""/>
                  <w:enabled/>
                  <w:calcOnExit w:val="0"/>
                  <w:checkBox>
                    <w:sizeAuto/>
                    <w:default w:val="0"/>
                  </w:checkBox>
                </w:ffData>
              </w:fldChar>
            </w:r>
            <w:r w:rsidRPr="00385AA3">
              <w:rPr>
                <w:rFonts w:ascii="Arial" w:eastAsia="Calibri" w:hAnsi="Arial" w:cs="Arial"/>
                <w:b/>
                <w:color w:val="000000" w:themeColor="text1"/>
                <w:sz w:val="18"/>
                <w:szCs w:val="18"/>
                <w:lang w:eastAsia="en-US"/>
              </w:rPr>
              <w:instrText xml:space="preserve"> FORMCHECKBOX </w:instrText>
            </w:r>
            <w:r w:rsidR="00000000">
              <w:rPr>
                <w:rFonts w:ascii="Arial" w:eastAsia="Calibri" w:hAnsi="Arial" w:cs="Arial"/>
                <w:b/>
                <w:color w:val="000000" w:themeColor="text1"/>
                <w:sz w:val="18"/>
                <w:szCs w:val="18"/>
                <w:lang w:eastAsia="en-US"/>
              </w:rPr>
            </w:r>
            <w:r w:rsidR="00000000">
              <w:rPr>
                <w:rFonts w:ascii="Arial" w:eastAsia="Calibri" w:hAnsi="Arial" w:cs="Arial"/>
                <w:b/>
                <w:color w:val="000000" w:themeColor="text1"/>
                <w:sz w:val="18"/>
                <w:szCs w:val="18"/>
                <w:lang w:eastAsia="en-US"/>
              </w:rPr>
              <w:fldChar w:fldCharType="separate"/>
            </w:r>
            <w:r w:rsidRPr="00385AA3">
              <w:rPr>
                <w:rFonts w:ascii="Arial" w:eastAsia="Calibri" w:hAnsi="Arial" w:cs="Arial"/>
                <w:b/>
                <w:color w:val="000000" w:themeColor="text1"/>
                <w:sz w:val="18"/>
                <w:szCs w:val="18"/>
                <w:lang w:eastAsia="en-US"/>
              </w:rPr>
              <w:fldChar w:fldCharType="end"/>
            </w:r>
            <w:r w:rsidRPr="00385AA3">
              <w:rPr>
                <w:rFonts w:ascii="Arial" w:eastAsia="Calibri" w:hAnsi="Arial" w:cs="Arial"/>
                <w:b/>
                <w:color w:val="000000" w:themeColor="text1"/>
                <w:sz w:val="18"/>
                <w:szCs w:val="18"/>
                <w:lang w:eastAsia="en-US"/>
              </w:rPr>
              <w:t xml:space="preserve"> </w:t>
            </w:r>
            <w:r w:rsidRPr="00385AA3">
              <w:rPr>
                <w:rFonts w:ascii="Arial" w:eastAsia="Calibri" w:hAnsi="Arial" w:cs="Arial"/>
                <w:color w:val="000000" w:themeColor="text1"/>
                <w:sz w:val="24"/>
              </w:rPr>
              <w:t>Autres (inscriptions et trajets pour formations, formations nouveaux bureaux)</w:t>
            </w:r>
          </w:p>
          <w:p w14:paraId="6E783607" w14:textId="77777777" w:rsidR="00F42CC1" w:rsidRPr="004A30F0" w:rsidRDefault="00F42CC1" w:rsidP="00F42CC1">
            <w:pPr>
              <w:autoSpaceDE w:val="0"/>
              <w:rPr>
                <w:rFonts w:ascii="Arial" w:eastAsia="Calibri" w:hAnsi="Arial" w:cs="Arial"/>
                <w:b/>
                <w:color w:val="000000" w:themeColor="text1"/>
                <w:sz w:val="14"/>
                <w:szCs w:val="14"/>
                <w:lang w:eastAsia="en-US"/>
              </w:rPr>
            </w:pPr>
          </w:p>
        </w:tc>
        <w:tc>
          <w:tcPr>
            <w:tcW w:w="4531" w:type="dxa"/>
            <w:shd w:val="clear" w:color="auto" w:fill="F2F2F2" w:themeFill="background1" w:themeFillShade="F2"/>
          </w:tcPr>
          <w:p w14:paraId="08B99F4E" w14:textId="77777777" w:rsidR="00F42CC1" w:rsidRPr="00385AA3" w:rsidRDefault="00F42CC1" w:rsidP="00F42CC1">
            <w:pPr>
              <w:autoSpaceDE w:val="0"/>
              <w:rPr>
                <w:rFonts w:ascii="Arial" w:eastAsia="Calibri" w:hAnsi="Arial" w:cs="Arial"/>
                <w:color w:val="000000" w:themeColor="text1"/>
                <w:sz w:val="24"/>
              </w:rPr>
            </w:pPr>
            <w:r w:rsidRPr="00385AA3">
              <w:rPr>
                <w:rFonts w:ascii="Arial" w:eastAsia="Calibri" w:hAnsi="Arial" w:cs="Arial"/>
                <w:b/>
                <w:color w:val="000000" w:themeColor="text1"/>
                <w:sz w:val="18"/>
                <w:szCs w:val="18"/>
                <w:lang w:eastAsia="en-US"/>
              </w:rPr>
              <w:fldChar w:fldCharType="begin">
                <w:ffData>
                  <w:name w:val=""/>
                  <w:enabled/>
                  <w:calcOnExit w:val="0"/>
                  <w:checkBox>
                    <w:sizeAuto/>
                    <w:default w:val="0"/>
                  </w:checkBox>
                </w:ffData>
              </w:fldChar>
            </w:r>
            <w:r w:rsidRPr="00385AA3">
              <w:rPr>
                <w:rFonts w:ascii="Arial" w:eastAsia="Calibri" w:hAnsi="Arial" w:cs="Arial"/>
                <w:b/>
                <w:color w:val="000000" w:themeColor="text1"/>
                <w:sz w:val="18"/>
                <w:szCs w:val="18"/>
                <w:lang w:eastAsia="en-US"/>
              </w:rPr>
              <w:instrText xml:space="preserve"> FORMCHECKBOX </w:instrText>
            </w:r>
            <w:r w:rsidR="00000000">
              <w:rPr>
                <w:rFonts w:ascii="Arial" w:eastAsia="Calibri" w:hAnsi="Arial" w:cs="Arial"/>
                <w:b/>
                <w:color w:val="000000" w:themeColor="text1"/>
                <w:sz w:val="18"/>
                <w:szCs w:val="18"/>
                <w:lang w:eastAsia="en-US"/>
              </w:rPr>
            </w:r>
            <w:r w:rsidR="00000000">
              <w:rPr>
                <w:rFonts w:ascii="Arial" w:eastAsia="Calibri" w:hAnsi="Arial" w:cs="Arial"/>
                <w:b/>
                <w:color w:val="000000" w:themeColor="text1"/>
                <w:sz w:val="18"/>
                <w:szCs w:val="18"/>
                <w:lang w:eastAsia="en-US"/>
              </w:rPr>
              <w:fldChar w:fldCharType="separate"/>
            </w:r>
            <w:r w:rsidRPr="00385AA3">
              <w:rPr>
                <w:rFonts w:ascii="Arial" w:eastAsia="Calibri" w:hAnsi="Arial" w:cs="Arial"/>
                <w:b/>
                <w:color w:val="000000" w:themeColor="text1"/>
                <w:sz w:val="18"/>
                <w:szCs w:val="18"/>
                <w:lang w:eastAsia="en-US"/>
              </w:rPr>
              <w:fldChar w:fldCharType="end"/>
            </w:r>
            <w:r w:rsidRPr="00385AA3">
              <w:rPr>
                <w:rFonts w:ascii="Arial" w:eastAsia="Calibri" w:hAnsi="Arial" w:cs="Arial"/>
                <w:b/>
                <w:color w:val="000000" w:themeColor="text1"/>
                <w:sz w:val="18"/>
                <w:szCs w:val="18"/>
                <w:lang w:eastAsia="en-US"/>
              </w:rPr>
              <w:t xml:space="preserve"> </w:t>
            </w:r>
            <w:r w:rsidRPr="00385AA3">
              <w:rPr>
                <w:rFonts w:ascii="Arial" w:eastAsia="Calibri" w:hAnsi="Arial" w:cs="Arial"/>
                <w:color w:val="000000" w:themeColor="text1"/>
                <w:sz w:val="24"/>
              </w:rPr>
              <w:t>Autres (inscriptions et trajets pour formations, formations nouveaux bureaux)</w:t>
            </w:r>
          </w:p>
          <w:p w14:paraId="14BDA1FB" w14:textId="77777777" w:rsidR="00F42CC1" w:rsidRPr="004A30F0" w:rsidRDefault="00F42CC1" w:rsidP="00F42CC1">
            <w:pPr>
              <w:autoSpaceDE w:val="0"/>
              <w:rPr>
                <w:rFonts w:ascii="Arial" w:eastAsia="Calibri" w:hAnsi="Arial" w:cs="Arial"/>
                <w:b/>
                <w:color w:val="000000" w:themeColor="text1"/>
                <w:sz w:val="14"/>
                <w:szCs w:val="14"/>
                <w:lang w:eastAsia="en-US"/>
              </w:rPr>
            </w:pPr>
          </w:p>
        </w:tc>
      </w:tr>
      <w:tr w:rsidR="00F42CC1" w14:paraId="7D55BFDC" w14:textId="77777777" w:rsidTr="00385AA3">
        <w:tc>
          <w:tcPr>
            <w:tcW w:w="4531" w:type="dxa"/>
            <w:shd w:val="clear" w:color="auto" w:fill="F2F2F2" w:themeFill="background1" w:themeFillShade="F2"/>
          </w:tcPr>
          <w:p w14:paraId="1A64BF6B" w14:textId="77777777" w:rsidR="00F42CC1" w:rsidRPr="00385AA3" w:rsidRDefault="00F42CC1" w:rsidP="00F42CC1">
            <w:pPr>
              <w:autoSpaceDE w:val="0"/>
              <w:rPr>
                <w:rFonts w:ascii="Arial" w:eastAsia="Calibri" w:hAnsi="Arial" w:cs="Arial"/>
                <w:color w:val="000000" w:themeColor="text1"/>
                <w:sz w:val="24"/>
              </w:rPr>
            </w:pPr>
            <w:r w:rsidRPr="00385AA3">
              <w:rPr>
                <w:rFonts w:ascii="Arial" w:eastAsia="Calibri" w:hAnsi="Arial" w:cs="Arial"/>
                <w:b/>
                <w:color w:val="000000" w:themeColor="text1"/>
                <w:sz w:val="18"/>
                <w:szCs w:val="18"/>
                <w:lang w:eastAsia="en-US"/>
              </w:rPr>
              <w:fldChar w:fldCharType="begin">
                <w:ffData>
                  <w:name w:val=""/>
                  <w:enabled/>
                  <w:calcOnExit w:val="0"/>
                  <w:checkBox>
                    <w:sizeAuto/>
                    <w:default w:val="0"/>
                  </w:checkBox>
                </w:ffData>
              </w:fldChar>
            </w:r>
            <w:r w:rsidRPr="00385AA3">
              <w:rPr>
                <w:rFonts w:ascii="Arial" w:eastAsia="Calibri" w:hAnsi="Arial" w:cs="Arial"/>
                <w:b/>
                <w:color w:val="000000" w:themeColor="text1"/>
                <w:sz w:val="18"/>
                <w:szCs w:val="18"/>
                <w:lang w:eastAsia="en-US"/>
              </w:rPr>
              <w:instrText xml:space="preserve"> FORMCHECKBOX </w:instrText>
            </w:r>
            <w:r w:rsidR="00000000">
              <w:rPr>
                <w:rFonts w:ascii="Arial" w:eastAsia="Calibri" w:hAnsi="Arial" w:cs="Arial"/>
                <w:b/>
                <w:color w:val="000000" w:themeColor="text1"/>
                <w:sz w:val="18"/>
                <w:szCs w:val="18"/>
                <w:lang w:eastAsia="en-US"/>
              </w:rPr>
            </w:r>
            <w:r w:rsidR="00000000">
              <w:rPr>
                <w:rFonts w:ascii="Arial" w:eastAsia="Calibri" w:hAnsi="Arial" w:cs="Arial"/>
                <w:b/>
                <w:color w:val="000000" w:themeColor="text1"/>
                <w:sz w:val="18"/>
                <w:szCs w:val="18"/>
                <w:lang w:eastAsia="en-US"/>
              </w:rPr>
              <w:fldChar w:fldCharType="separate"/>
            </w:r>
            <w:r w:rsidRPr="00385AA3">
              <w:rPr>
                <w:rFonts w:ascii="Arial" w:eastAsia="Calibri" w:hAnsi="Arial" w:cs="Arial"/>
                <w:b/>
                <w:color w:val="000000" w:themeColor="text1"/>
                <w:sz w:val="18"/>
                <w:szCs w:val="18"/>
                <w:lang w:eastAsia="en-US"/>
              </w:rPr>
              <w:fldChar w:fldCharType="end"/>
            </w:r>
            <w:r w:rsidRPr="00385AA3">
              <w:rPr>
                <w:rFonts w:ascii="Arial" w:eastAsia="Calibri" w:hAnsi="Arial" w:cs="Arial"/>
                <w:b/>
                <w:color w:val="000000" w:themeColor="text1"/>
                <w:sz w:val="18"/>
                <w:szCs w:val="18"/>
                <w:lang w:eastAsia="en-US"/>
              </w:rPr>
              <w:t xml:space="preserve"> </w:t>
            </w:r>
            <w:r w:rsidRPr="00385AA3">
              <w:rPr>
                <w:rFonts w:ascii="Arial" w:eastAsia="Calibri" w:hAnsi="Arial" w:cs="Arial"/>
                <w:color w:val="000000" w:themeColor="text1"/>
                <w:sz w:val="24"/>
              </w:rPr>
              <w:t>Culture scientifique et technique</w:t>
            </w:r>
          </w:p>
          <w:p w14:paraId="5F26FA5F" w14:textId="77777777" w:rsidR="00F42CC1" w:rsidRPr="004A30F0" w:rsidRDefault="00F42CC1" w:rsidP="00F42CC1">
            <w:pPr>
              <w:autoSpaceDE w:val="0"/>
              <w:rPr>
                <w:rFonts w:ascii="Arial" w:eastAsia="Calibri" w:hAnsi="Arial" w:cs="Arial"/>
                <w:b/>
                <w:color w:val="000000" w:themeColor="text1"/>
                <w:sz w:val="14"/>
                <w:szCs w:val="14"/>
                <w:lang w:eastAsia="en-US"/>
              </w:rPr>
            </w:pPr>
          </w:p>
        </w:tc>
        <w:tc>
          <w:tcPr>
            <w:tcW w:w="4531" w:type="dxa"/>
            <w:shd w:val="clear" w:color="auto" w:fill="F2F2F2" w:themeFill="background1" w:themeFillShade="F2"/>
          </w:tcPr>
          <w:p w14:paraId="54213712" w14:textId="77777777" w:rsidR="00F42CC1" w:rsidRPr="00385AA3" w:rsidRDefault="00F42CC1" w:rsidP="00F42CC1">
            <w:pPr>
              <w:autoSpaceDE w:val="0"/>
              <w:rPr>
                <w:rFonts w:ascii="Arial" w:eastAsia="Calibri" w:hAnsi="Arial" w:cs="Arial"/>
                <w:color w:val="000000" w:themeColor="text1"/>
                <w:sz w:val="24"/>
              </w:rPr>
            </w:pPr>
            <w:r w:rsidRPr="00385AA3">
              <w:rPr>
                <w:rFonts w:ascii="Arial" w:eastAsia="Calibri" w:hAnsi="Arial" w:cs="Arial"/>
                <w:b/>
                <w:color w:val="000000" w:themeColor="text1"/>
                <w:sz w:val="18"/>
                <w:szCs w:val="18"/>
                <w:lang w:eastAsia="en-US"/>
              </w:rPr>
              <w:fldChar w:fldCharType="begin">
                <w:ffData>
                  <w:name w:val=""/>
                  <w:enabled/>
                  <w:calcOnExit w:val="0"/>
                  <w:checkBox>
                    <w:sizeAuto/>
                    <w:default w:val="0"/>
                  </w:checkBox>
                </w:ffData>
              </w:fldChar>
            </w:r>
            <w:r w:rsidRPr="00385AA3">
              <w:rPr>
                <w:rFonts w:ascii="Arial" w:eastAsia="Calibri" w:hAnsi="Arial" w:cs="Arial"/>
                <w:b/>
                <w:color w:val="000000" w:themeColor="text1"/>
                <w:sz w:val="18"/>
                <w:szCs w:val="18"/>
                <w:lang w:eastAsia="en-US"/>
              </w:rPr>
              <w:instrText xml:space="preserve"> FORMCHECKBOX </w:instrText>
            </w:r>
            <w:r w:rsidR="00000000">
              <w:rPr>
                <w:rFonts w:ascii="Arial" w:eastAsia="Calibri" w:hAnsi="Arial" w:cs="Arial"/>
                <w:b/>
                <w:color w:val="000000" w:themeColor="text1"/>
                <w:sz w:val="18"/>
                <w:szCs w:val="18"/>
                <w:lang w:eastAsia="en-US"/>
              </w:rPr>
            </w:r>
            <w:r w:rsidR="00000000">
              <w:rPr>
                <w:rFonts w:ascii="Arial" w:eastAsia="Calibri" w:hAnsi="Arial" w:cs="Arial"/>
                <w:b/>
                <w:color w:val="000000" w:themeColor="text1"/>
                <w:sz w:val="18"/>
                <w:szCs w:val="18"/>
                <w:lang w:eastAsia="en-US"/>
              </w:rPr>
              <w:fldChar w:fldCharType="separate"/>
            </w:r>
            <w:r w:rsidRPr="00385AA3">
              <w:rPr>
                <w:rFonts w:ascii="Arial" w:eastAsia="Calibri" w:hAnsi="Arial" w:cs="Arial"/>
                <w:b/>
                <w:color w:val="000000" w:themeColor="text1"/>
                <w:sz w:val="18"/>
                <w:szCs w:val="18"/>
                <w:lang w:eastAsia="en-US"/>
              </w:rPr>
              <w:fldChar w:fldCharType="end"/>
            </w:r>
            <w:r w:rsidRPr="00385AA3">
              <w:rPr>
                <w:rFonts w:ascii="Arial" w:eastAsia="Calibri" w:hAnsi="Arial" w:cs="Arial"/>
                <w:b/>
                <w:color w:val="000000" w:themeColor="text1"/>
                <w:sz w:val="18"/>
                <w:szCs w:val="18"/>
                <w:lang w:eastAsia="en-US"/>
              </w:rPr>
              <w:t xml:space="preserve"> </w:t>
            </w:r>
            <w:r w:rsidRPr="00385AA3">
              <w:rPr>
                <w:rFonts w:ascii="Arial" w:eastAsia="Calibri" w:hAnsi="Arial" w:cs="Arial"/>
                <w:color w:val="000000" w:themeColor="text1"/>
                <w:sz w:val="24"/>
              </w:rPr>
              <w:t>Culture scientifique et technique</w:t>
            </w:r>
          </w:p>
          <w:p w14:paraId="755FF563" w14:textId="77777777" w:rsidR="00F42CC1" w:rsidRPr="004A30F0" w:rsidRDefault="00F42CC1" w:rsidP="00F42CC1">
            <w:pPr>
              <w:autoSpaceDE w:val="0"/>
              <w:rPr>
                <w:rFonts w:ascii="Arial" w:eastAsia="Calibri" w:hAnsi="Arial" w:cs="Arial"/>
                <w:b/>
                <w:color w:val="000000" w:themeColor="text1"/>
                <w:sz w:val="14"/>
                <w:szCs w:val="14"/>
                <w:lang w:eastAsia="en-US"/>
              </w:rPr>
            </w:pPr>
          </w:p>
        </w:tc>
      </w:tr>
      <w:tr w:rsidR="00F42CC1" w14:paraId="33B27840" w14:textId="77777777" w:rsidTr="00385AA3">
        <w:tc>
          <w:tcPr>
            <w:tcW w:w="4531" w:type="dxa"/>
            <w:shd w:val="clear" w:color="auto" w:fill="F2F2F2" w:themeFill="background1" w:themeFillShade="F2"/>
          </w:tcPr>
          <w:p w14:paraId="53C328AD" w14:textId="77777777" w:rsidR="00F42CC1" w:rsidRPr="00385AA3" w:rsidRDefault="00F42CC1" w:rsidP="00F42CC1">
            <w:pPr>
              <w:autoSpaceDE w:val="0"/>
              <w:rPr>
                <w:rFonts w:ascii="Arial" w:eastAsia="Calibri" w:hAnsi="Arial" w:cs="Arial"/>
                <w:color w:val="000000" w:themeColor="text1"/>
                <w:sz w:val="24"/>
              </w:rPr>
            </w:pPr>
            <w:r w:rsidRPr="00385AA3">
              <w:rPr>
                <w:rFonts w:ascii="Arial" w:eastAsia="Calibri" w:hAnsi="Arial" w:cs="Arial"/>
                <w:b/>
                <w:color w:val="000000" w:themeColor="text1"/>
                <w:sz w:val="18"/>
                <w:szCs w:val="18"/>
                <w:lang w:eastAsia="en-US"/>
              </w:rPr>
              <w:fldChar w:fldCharType="begin">
                <w:ffData>
                  <w:name w:val=""/>
                  <w:enabled/>
                  <w:calcOnExit w:val="0"/>
                  <w:checkBox>
                    <w:sizeAuto/>
                    <w:default w:val="0"/>
                  </w:checkBox>
                </w:ffData>
              </w:fldChar>
            </w:r>
            <w:r w:rsidRPr="00385AA3">
              <w:rPr>
                <w:rFonts w:ascii="Arial" w:eastAsia="Calibri" w:hAnsi="Arial" w:cs="Arial"/>
                <w:b/>
                <w:color w:val="000000" w:themeColor="text1"/>
                <w:sz w:val="18"/>
                <w:szCs w:val="18"/>
                <w:lang w:eastAsia="en-US"/>
              </w:rPr>
              <w:instrText xml:space="preserve"> FORMCHECKBOX </w:instrText>
            </w:r>
            <w:r w:rsidR="00000000">
              <w:rPr>
                <w:rFonts w:ascii="Arial" w:eastAsia="Calibri" w:hAnsi="Arial" w:cs="Arial"/>
                <w:b/>
                <w:color w:val="000000" w:themeColor="text1"/>
                <w:sz w:val="18"/>
                <w:szCs w:val="18"/>
                <w:lang w:eastAsia="en-US"/>
              </w:rPr>
            </w:r>
            <w:r w:rsidR="00000000">
              <w:rPr>
                <w:rFonts w:ascii="Arial" w:eastAsia="Calibri" w:hAnsi="Arial" w:cs="Arial"/>
                <w:b/>
                <w:color w:val="000000" w:themeColor="text1"/>
                <w:sz w:val="18"/>
                <w:szCs w:val="18"/>
                <w:lang w:eastAsia="en-US"/>
              </w:rPr>
              <w:fldChar w:fldCharType="separate"/>
            </w:r>
            <w:r w:rsidRPr="00385AA3">
              <w:rPr>
                <w:rFonts w:ascii="Arial" w:eastAsia="Calibri" w:hAnsi="Arial" w:cs="Arial"/>
                <w:b/>
                <w:color w:val="000000" w:themeColor="text1"/>
                <w:sz w:val="18"/>
                <w:szCs w:val="18"/>
                <w:lang w:eastAsia="en-US"/>
              </w:rPr>
              <w:fldChar w:fldCharType="end"/>
            </w:r>
            <w:r w:rsidRPr="00385AA3">
              <w:rPr>
                <w:rFonts w:ascii="Arial" w:eastAsia="Calibri" w:hAnsi="Arial" w:cs="Arial"/>
                <w:b/>
                <w:color w:val="000000" w:themeColor="text1"/>
                <w:sz w:val="18"/>
                <w:szCs w:val="18"/>
                <w:lang w:eastAsia="en-US"/>
              </w:rPr>
              <w:t xml:space="preserve"> </w:t>
            </w:r>
            <w:r w:rsidRPr="00385AA3">
              <w:rPr>
                <w:rFonts w:ascii="Arial" w:eastAsia="Calibri" w:hAnsi="Arial" w:cs="Arial"/>
                <w:color w:val="000000" w:themeColor="text1"/>
                <w:sz w:val="24"/>
              </w:rPr>
              <w:t>Déplacements Congrès/Assemblée Générale</w:t>
            </w:r>
          </w:p>
          <w:p w14:paraId="5DAE6683" w14:textId="77777777" w:rsidR="00F42CC1" w:rsidRPr="004A30F0" w:rsidRDefault="00F42CC1" w:rsidP="00F42CC1">
            <w:pPr>
              <w:autoSpaceDE w:val="0"/>
              <w:rPr>
                <w:rFonts w:ascii="Arial" w:eastAsia="Calibri" w:hAnsi="Arial" w:cs="Arial"/>
                <w:b/>
                <w:color w:val="000000" w:themeColor="text1"/>
                <w:sz w:val="14"/>
                <w:szCs w:val="14"/>
                <w:lang w:eastAsia="en-US"/>
              </w:rPr>
            </w:pPr>
          </w:p>
        </w:tc>
        <w:tc>
          <w:tcPr>
            <w:tcW w:w="4531" w:type="dxa"/>
            <w:shd w:val="clear" w:color="auto" w:fill="F2F2F2" w:themeFill="background1" w:themeFillShade="F2"/>
          </w:tcPr>
          <w:p w14:paraId="194A8F2C" w14:textId="77777777" w:rsidR="00F42CC1" w:rsidRPr="00385AA3" w:rsidRDefault="00F42CC1" w:rsidP="00F42CC1">
            <w:pPr>
              <w:autoSpaceDE w:val="0"/>
              <w:rPr>
                <w:rFonts w:ascii="Arial" w:eastAsia="Calibri" w:hAnsi="Arial" w:cs="Arial"/>
                <w:color w:val="000000" w:themeColor="text1"/>
                <w:sz w:val="24"/>
              </w:rPr>
            </w:pPr>
            <w:r w:rsidRPr="00385AA3">
              <w:rPr>
                <w:rFonts w:ascii="Arial" w:eastAsia="Calibri" w:hAnsi="Arial" w:cs="Arial"/>
                <w:b/>
                <w:color w:val="000000" w:themeColor="text1"/>
                <w:sz w:val="18"/>
                <w:szCs w:val="18"/>
                <w:lang w:eastAsia="en-US"/>
              </w:rPr>
              <w:fldChar w:fldCharType="begin">
                <w:ffData>
                  <w:name w:val=""/>
                  <w:enabled/>
                  <w:calcOnExit w:val="0"/>
                  <w:checkBox>
                    <w:sizeAuto/>
                    <w:default w:val="0"/>
                  </w:checkBox>
                </w:ffData>
              </w:fldChar>
            </w:r>
            <w:r w:rsidRPr="00385AA3">
              <w:rPr>
                <w:rFonts w:ascii="Arial" w:eastAsia="Calibri" w:hAnsi="Arial" w:cs="Arial"/>
                <w:b/>
                <w:color w:val="000000" w:themeColor="text1"/>
                <w:sz w:val="18"/>
                <w:szCs w:val="18"/>
                <w:lang w:eastAsia="en-US"/>
              </w:rPr>
              <w:instrText xml:space="preserve"> FORMCHECKBOX </w:instrText>
            </w:r>
            <w:r w:rsidR="00000000">
              <w:rPr>
                <w:rFonts w:ascii="Arial" w:eastAsia="Calibri" w:hAnsi="Arial" w:cs="Arial"/>
                <w:b/>
                <w:color w:val="000000" w:themeColor="text1"/>
                <w:sz w:val="18"/>
                <w:szCs w:val="18"/>
                <w:lang w:eastAsia="en-US"/>
              </w:rPr>
            </w:r>
            <w:r w:rsidR="00000000">
              <w:rPr>
                <w:rFonts w:ascii="Arial" w:eastAsia="Calibri" w:hAnsi="Arial" w:cs="Arial"/>
                <w:b/>
                <w:color w:val="000000" w:themeColor="text1"/>
                <w:sz w:val="18"/>
                <w:szCs w:val="18"/>
                <w:lang w:eastAsia="en-US"/>
              </w:rPr>
              <w:fldChar w:fldCharType="separate"/>
            </w:r>
            <w:r w:rsidRPr="00385AA3">
              <w:rPr>
                <w:rFonts w:ascii="Arial" w:eastAsia="Calibri" w:hAnsi="Arial" w:cs="Arial"/>
                <w:b/>
                <w:color w:val="000000" w:themeColor="text1"/>
                <w:sz w:val="18"/>
                <w:szCs w:val="18"/>
                <w:lang w:eastAsia="en-US"/>
              </w:rPr>
              <w:fldChar w:fldCharType="end"/>
            </w:r>
            <w:r w:rsidRPr="00385AA3">
              <w:rPr>
                <w:rFonts w:ascii="Arial" w:eastAsia="Calibri" w:hAnsi="Arial" w:cs="Arial"/>
                <w:b/>
                <w:color w:val="000000" w:themeColor="text1"/>
                <w:sz w:val="18"/>
                <w:szCs w:val="18"/>
                <w:lang w:eastAsia="en-US"/>
              </w:rPr>
              <w:t xml:space="preserve"> </w:t>
            </w:r>
            <w:r w:rsidRPr="00385AA3">
              <w:rPr>
                <w:rFonts w:ascii="Arial" w:eastAsia="Calibri" w:hAnsi="Arial" w:cs="Arial"/>
                <w:color w:val="000000" w:themeColor="text1"/>
                <w:sz w:val="24"/>
              </w:rPr>
              <w:t>Déplacements Congrès/Assemblée Générale</w:t>
            </w:r>
          </w:p>
          <w:p w14:paraId="069F98B8" w14:textId="77777777" w:rsidR="00F42CC1" w:rsidRPr="004A30F0" w:rsidRDefault="00F42CC1" w:rsidP="00F42CC1">
            <w:pPr>
              <w:autoSpaceDE w:val="0"/>
              <w:rPr>
                <w:rFonts w:ascii="Arial" w:eastAsia="Calibri" w:hAnsi="Arial" w:cs="Arial"/>
                <w:b/>
                <w:color w:val="000000" w:themeColor="text1"/>
                <w:sz w:val="14"/>
                <w:szCs w:val="14"/>
                <w:lang w:eastAsia="en-US"/>
              </w:rPr>
            </w:pPr>
          </w:p>
        </w:tc>
      </w:tr>
      <w:tr w:rsidR="00F42CC1" w14:paraId="35CA62C7" w14:textId="77777777" w:rsidTr="00385AA3">
        <w:tc>
          <w:tcPr>
            <w:tcW w:w="4531" w:type="dxa"/>
            <w:shd w:val="clear" w:color="auto" w:fill="F2F2F2" w:themeFill="background1" w:themeFillShade="F2"/>
          </w:tcPr>
          <w:p w14:paraId="6AB403FC" w14:textId="77777777" w:rsidR="00F42CC1" w:rsidRPr="00385AA3" w:rsidRDefault="00F42CC1" w:rsidP="00F42CC1">
            <w:pPr>
              <w:autoSpaceDE w:val="0"/>
              <w:rPr>
                <w:rFonts w:ascii="Arial" w:eastAsia="Calibri" w:hAnsi="Arial" w:cs="Arial"/>
                <w:color w:val="000000" w:themeColor="text1"/>
                <w:sz w:val="24"/>
              </w:rPr>
            </w:pPr>
            <w:r w:rsidRPr="00385AA3">
              <w:rPr>
                <w:rFonts w:ascii="Arial" w:eastAsia="Calibri" w:hAnsi="Arial" w:cs="Arial"/>
                <w:b/>
                <w:color w:val="000000" w:themeColor="text1"/>
                <w:sz w:val="18"/>
                <w:szCs w:val="18"/>
                <w:lang w:eastAsia="en-US"/>
              </w:rPr>
              <w:fldChar w:fldCharType="begin">
                <w:ffData>
                  <w:name w:val=""/>
                  <w:enabled/>
                  <w:calcOnExit w:val="0"/>
                  <w:checkBox>
                    <w:sizeAuto/>
                    <w:default w:val="0"/>
                  </w:checkBox>
                </w:ffData>
              </w:fldChar>
            </w:r>
            <w:r w:rsidRPr="00385AA3">
              <w:rPr>
                <w:rFonts w:ascii="Arial" w:eastAsia="Calibri" w:hAnsi="Arial" w:cs="Arial"/>
                <w:b/>
                <w:color w:val="000000" w:themeColor="text1"/>
                <w:sz w:val="18"/>
                <w:szCs w:val="18"/>
                <w:lang w:eastAsia="en-US"/>
              </w:rPr>
              <w:instrText xml:space="preserve"> FORMCHECKBOX </w:instrText>
            </w:r>
            <w:r w:rsidR="00000000">
              <w:rPr>
                <w:rFonts w:ascii="Arial" w:eastAsia="Calibri" w:hAnsi="Arial" w:cs="Arial"/>
                <w:b/>
                <w:color w:val="000000" w:themeColor="text1"/>
                <w:sz w:val="18"/>
                <w:szCs w:val="18"/>
                <w:lang w:eastAsia="en-US"/>
              </w:rPr>
            </w:r>
            <w:r w:rsidR="00000000">
              <w:rPr>
                <w:rFonts w:ascii="Arial" w:eastAsia="Calibri" w:hAnsi="Arial" w:cs="Arial"/>
                <w:b/>
                <w:color w:val="000000" w:themeColor="text1"/>
                <w:sz w:val="18"/>
                <w:szCs w:val="18"/>
                <w:lang w:eastAsia="en-US"/>
              </w:rPr>
              <w:fldChar w:fldCharType="separate"/>
            </w:r>
            <w:r w:rsidRPr="00385AA3">
              <w:rPr>
                <w:rFonts w:ascii="Arial" w:eastAsia="Calibri" w:hAnsi="Arial" w:cs="Arial"/>
                <w:b/>
                <w:color w:val="000000" w:themeColor="text1"/>
                <w:sz w:val="18"/>
                <w:szCs w:val="18"/>
                <w:lang w:eastAsia="en-US"/>
              </w:rPr>
              <w:fldChar w:fldCharType="end"/>
            </w:r>
            <w:r w:rsidRPr="00385AA3">
              <w:rPr>
                <w:rFonts w:ascii="Arial" w:eastAsia="Calibri" w:hAnsi="Arial" w:cs="Arial"/>
                <w:b/>
                <w:color w:val="000000" w:themeColor="text1"/>
                <w:sz w:val="18"/>
                <w:szCs w:val="18"/>
                <w:lang w:eastAsia="en-US"/>
              </w:rPr>
              <w:t xml:space="preserve"> </w:t>
            </w:r>
            <w:r w:rsidRPr="00385AA3">
              <w:rPr>
                <w:rFonts w:ascii="Arial" w:eastAsia="Calibri" w:hAnsi="Arial" w:cs="Arial"/>
                <w:color w:val="000000" w:themeColor="text1"/>
                <w:sz w:val="24"/>
              </w:rPr>
              <w:t>Développement durable (environnement)</w:t>
            </w:r>
          </w:p>
          <w:p w14:paraId="60BC0BEF" w14:textId="77777777" w:rsidR="00F42CC1" w:rsidRPr="004A30F0" w:rsidRDefault="00F42CC1" w:rsidP="00F42CC1">
            <w:pPr>
              <w:autoSpaceDE w:val="0"/>
              <w:rPr>
                <w:rFonts w:ascii="Arial" w:eastAsia="Calibri" w:hAnsi="Arial" w:cs="Arial"/>
                <w:b/>
                <w:color w:val="000000" w:themeColor="text1"/>
                <w:sz w:val="14"/>
                <w:szCs w:val="14"/>
                <w:lang w:eastAsia="en-US"/>
              </w:rPr>
            </w:pPr>
          </w:p>
        </w:tc>
        <w:tc>
          <w:tcPr>
            <w:tcW w:w="4531" w:type="dxa"/>
            <w:shd w:val="clear" w:color="auto" w:fill="F2F2F2" w:themeFill="background1" w:themeFillShade="F2"/>
          </w:tcPr>
          <w:p w14:paraId="5C635875" w14:textId="77777777" w:rsidR="00F42CC1" w:rsidRPr="00385AA3" w:rsidRDefault="00F42CC1" w:rsidP="00F42CC1">
            <w:pPr>
              <w:autoSpaceDE w:val="0"/>
              <w:rPr>
                <w:rFonts w:ascii="Arial" w:eastAsia="Calibri" w:hAnsi="Arial" w:cs="Arial"/>
                <w:color w:val="000000" w:themeColor="text1"/>
                <w:sz w:val="24"/>
              </w:rPr>
            </w:pPr>
            <w:r w:rsidRPr="00385AA3">
              <w:rPr>
                <w:rFonts w:ascii="Arial" w:eastAsia="Calibri" w:hAnsi="Arial" w:cs="Arial"/>
                <w:b/>
                <w:color w:val="000000" w:themeColor="text1"/>
                <w:sz w:val="18"/>
                <w:szCs w:val="18"/>
                <w:lang w:eastAsia="en-US"/>
              </w:rPr>
              <w:fldChar w:fldCharType="begin">
                <w:ffData>
                  <w:name w:val=""/>
                  <w:enabled/>
                  <w:calcOnExit w:val="0"/>
                  <w:checkBox>
                    <w:sizeAuto/>
                    <w:default w:val="0"/>
                  </w:checkBox>
                </w:ffData>
              </w:fldChar>
            </w:r>
            <w:r w:rsidRPr="00385AA3">
              <w:rPr>
                <w:rFonts w:ascii="Arial" w:eastAsia="Calibri" w:hAnsi="Arial" w:cs="Arial"/>
                <w:b/>
                <w:color w:val="000000" w:themeColor="text1"/>
                <w:sz w:val="18"/>
                <w:szCs w:val="18"/>
                <w:lang w:eastAsia="en-US"/>
              </w:rPr>
              <w:instrText xml:space="preserve"> FORMCHECKBOX </w:instrText>
            </w:r>
            <w:r w:rsidR="00000000">
              <w:rPr>
                <w:rFonts w:ascii="Arial" w:eastAsia="Calibri" w:hAnsi="Arial" w:cs="Arial"/>
                <w:b/>
                <w:color w:val="000000" w:themeColor="text1"/>
                <w:sz w:val="18"/>
                <w:szCs w:val="18"/>
                <w:lang w:eastAsia="en-US"/>
              </w:rPr>
            </w:r>
            <w:r w:rsidR="00000000">
              <w:rPr>
                <w:rFonts w:ascii="Arial" w:eastAsia="Calibri" w:hAnsi="Arial" w:cs="Arial"/>
                <w:b/>
                <w:color w:val="000000" w:themeColor="text1"/>
                <w:sz w:val="18"/>
                <w:szCs w:val="18"/>
                <w:lang w:eastAsia="en-US"/>
              </w:rPr>
              <w:fldChar w:fldCharType="separate"/>
            </w:r>
            <w:r w:rsidRPr="00385AA3">
              <w:rPr>
                <w:rFonts w:ascii="Arial" w:eastAsia="Calibri" w:hAnsi="Arial" w:cs="Arial"/>
                <w:b/>
                <w:color w:val="000000" w:themeColor="text1"/>
                <w:sz w:val="18"/>
                <w:szCs w:val="18"/>
                <w:lang w:eastAsia="en-US"/>
              </w:rPr>
              <w:fldChar w:fldCharType="end"/>
            </w:r>
            <w:r w:rsidRPr="00385AA3">
              <w:rPr>
                <w:rFonts w:ascii="Arial" w:eastAsia="Calibri" w:hAnsi="Arial" w:cs="Arial"/>
                <w:b/>
                <w:color w:val="000000" w:themeColor="text1"/>
                <w:sz w:val="18"/>
                <w:szCs w:val="18"/>
                <w:lang w:eastAsia="en-US"/>
              </w:rPr>
              <w:t xml:space="preserve"> </w:t>
            </w:r>
            <w:r w:rsidRPr="00385AA3">
              <w:rPr>
                <w:rFonts w:ascii="Arial" w:eastAsia="Calibri" w:hAnsi="Arial" w:cs="Arial"/>
                <w:color w:val="000000" w:themeColor="text1"/>
                <w:sz w:val="24"/>
              </w:rPr>
              <w:t>Développement durable (environnement)</w:t>
            </w:r>
          </w:p>
          <w:p w14:paraId="2922C41D" w14:textId="77777777" w:rsidR="00F42CC1" w:rsidRPr="004A30F0" w:rsidRDefault="00F42CC1" w:rsidP="00F42CC1">
            <w:pPr>
              <w:autoSpaceDE w:val="0"/>
              <w:rPr>
                <w:rFonts w:ascii="Arial" w:eastAsia="Calibri" w:hAnsi="Arial" w:cs="Arial"/>
                <w:b/>
                <w:color w:val="000000" w:themeColor="text1"/>
                <w:sz w:val="14"/>
                <w:szCs w:val="14"/>
                <w:lang w:eastAsia="en-US"/>
              </w:rPr>
            </w:pPr>
          </w:p>
        </w:tc>
      </w:tr>
      <w:tr w:rsidR="00F42CC1" w14:paraId="54B6AAC8" w14:textId="77777777" w:rsidTr="00385AA3">
        <w:tc>
          <w:tcPr>
            <w:tcW w:w="4531" w:type="dxa"/>
            <w:shd w:val="clear" w:color="auto" w:fill="F2F2F2" w:themeFill="background1" w:themeFillShade="F2"/>
          </w:tcPr>
          <w:p w14:paraId="673EDCCB" w14:textId="77777777" w:rsidR="00F42CC1" w:rsidRPr="00385AA3" w:rsidRDefault="00F42CC1" w:rsidP="00F42CC1">
            <w:pPr>
              <w:autoSpaceDE w:val="0"/>
              <w:rPr>
                <w:rFonts w:ascii="Arial" w:eastAsia="Calibri" w:hAnsi="Arial" w:cs="Arial"/>
                <w:color w:val="000000" w:themeColor="text1"/>
                <w:sz w:val="24"/>
              </w:rPr>
            </w:pPr>
            <w:r w:rsidRPr="00385AA3">
              <w:rPr>
                <w:rFonts w:ascii="Arial" w:eastAsia="Calibri" w:hAnsi="Arial" w:cs="Arial"/>
                <w:b/>
                <w:color w:val="000000" w:themeColor="text1"/>
                <w:sz w:val="18"/>
                <w:szCs w:val="18"/>
                <w:lang w:eastAsia="en-US"/>
              </w:rPr>
              <w:fldChar w:fldCharType="begin">
                <w:ffData>
                  <w:name w:val=""/>
                  <w:enabled/>
                  <w:calcOnExit w:val="0"/>
                  <w:checkBox>
                    <w:sizeAuto/>
                    <w:default w:val="0"/>
                  </w:checkBox>
                </w:ffData>
              </w:fldChar>
            </w:r>
            <w:r w:rsidRPr="00385AA3">
              <w:rPr>
                <w:rFonts w:ascii="Arial" w:eastAsia="Calibri" w:hAnsi="Arial" w:cs="Arial"/>
                <w:b/>
                <w:color w:val="000000" w:themeColor="text1"/>
                <w:sz w:val="18"/>
                <w:szCs w:val="18"/>
                <w:lang w:eastAsia="en-US"/>
              </w:rPr>
              <w:instrText xml:space="preserve"> FORMCHECKBOX </w:instrText>
            </w:r>
            <w:r w:rsidR="00000000">
              <w:rPr>
                <w:rFonts w:ascii="Arial" w:eastAsia="Calibri" w:hAnsi="Arial" w:cs="Arial"/>
                <w:b/>
                <w:color w:val="000000" w:themeColor="text1"/>
                <w:sz w:val="18"/>
                <w:szCs w:val="18"/>
                <w:lang w:eastAsia="en-US"/>
              </w:rPr>
            </w:r>
            <w:r w:rsidR="00000000">
              <w:rPr>
                <w:rFonts w:ascii="Arial" w:eastAsia="Calibri" w:hAnsi="Arial" w:cs="Arial"/>
                <w:b/>
                <w:color w:val="000000" w:themeColor="text1"/>
                <w:sz w:val="18"/>
                <w:szCs w:val="18"/>
                <w:lang w:eastAsia="en-US"/>
              </w:rPr>
              <w:fldChar w:fldCharType="separate"/>
            </w:r>
            <w:r w:rsidRPr="00385AA3">
              <w:rPr>
                <w:rFonts w:ascii="Arial" w:eastAsia="Calibri" w:hAnsi="Arial" w:cs="Arial"/>
                <w:b/>
                <w:color w:val="000000" w:themeColor="text1"/>
                <w:sz w:val="18"/>
                <w:szCs w:val="18"/>
                <w:lang w:eastAsia="en-US"/>
              </w:rPr>
              <w:fldChar w:fldCharType="end"/>
            </w:r>
            <w:r w:rsidRPr="00385AA3">
              <w:rPr>
                <w:rFonts w:ascii="Arial" w:eastAsia="Calibri" w:hAnsi="Arial" w:cs="Arial"/>
                <w:b/>
                <w:color w:val="000000" w:themeColor="text1"/>
                <w:sz w:val="18"/>
                <w:szCs w:val="18"/>
                <w:lang w:eastAsia="en-US"/>
              </w:rPr>
              <w:t xml:space="preserve"> </w:t>
            </w:r>
            <w:r w:rsidRPr="00385AA3">
              <w:rPr>
                <w:rFonts w:ascii="Arial" w:eastAsia="Calibri" w:hAnsi="Arial" w:cs="Arial"/>
                <w:color w:val="000000" w:themeColor="text1"/>
                <w:sz w:val="24"/>
              </w:rPr>
              <w:t>Egalité Femme Homme lutte contre les discriminations</w:t>
            </w:r>
          </w:p>
          <w:p w14:paraId="5B48B6EE" w14:textId="77777777" w:rsidR="00F42CC1" w:rsidRPr="004A30F0" w:rsidRDefault="00F42CC1" w:rsidP="00F42CC1">
            <w:pPr>
              <w:autoSpaceDE w:val="0"/>
              <w:rPr>
                <w:rFonts w:ascii="Arial" w:eastAsia="Calibri" w:hAnsi="Arial" w:cs="Arial"/>
                <w:b/>
                <w:color w:val="000000" w:themeColor="text1"/>
                <w:sz w:val="14"/>
                <w:szCs w:val="14"/>
                <w:lang w:eastAsia="en-US"/>
              </w:rPr>
            </w:pPr>
          </w:p>
        </w:tc>
        <w:tc>
          <w:tcPr>
            <w:tcW w:w="4531" w:type="dxa"/>
            <w:shd w:val="clear" w:color="auto" w:fill="F2F2F2" w:themeFill="background1" w:themeFillShade="F2"/>
          </w:tcPr>
          <w:p w14:paraId="6A4579A9" w14:textId="77777777" w:rsidR="00F42CC1" w:rsidRPr="00385AA3" w:rsidRDefault="00F42CC1" w:rsidP="00F42CC1">
            <w:pPr>
              <w:autoSpaceDE w:val="0"/>
              <w:rPr>
                <w:rFonts w:ascii="Arial" w:eastAsia="Calibri" w:hAnsi="Arial" w:cs="Arial"/>
                <w:color w:val="000000" w:themeColor="text1"/>
                <w:sz w:val="24"/>
              </w:rPr>
            </w:pPr>
            <w:r w:rsidRPr="00385AA3">
              <w:rPr>
                <w:rFonts w:ascii="Arial" w:eastAsia="Calibri" w:hAnsi="Arial" w:cs="Arial"/>
                <w:b/>
                <w:color w:val="000000" w:themeColor="text1"/>
                <w:sz w:val="18"/>
                <w:szCs w:val="18"/>
                <w:lang w:eastAsia="en-US"/>
              </w:rPr>
              <w:fldChar w:fldCharType="begin">
                <w:ffData>
                  <w:name w:val=""/>
                  <w:enabled/>
                  <w:calcOnExit w:val="0"/>
                  <w:checkBox>
                    <w:sizeAuto/>
                    <w:default w:val="0"/>
                  </w:checkBox>
                </w:ffData>
              </w:fldChar>
            </w:r>
            <w:r w:rsidRPr="00385AA3">
              <w:rPr>
                <w:rFonts w:ascii="Arial" w:eastAsia="Calibri" w:hAnsi="Arial" w:cs="Arial"/>
                <w:b/>
                <w:color w:val="000000" w:themeColor="text1"/>
                <w:sz w:val="18"/>
                <w:szCs w:val="18"/>
                <w:lang w:eastAsia="en-US"/>
              </w:rPr>
              <w:instrText xml:space="preserve"> FORMCHECKBOX </w:instrText>
            </w:r>
            <w:r w:rsidR="00000000">
              <w:rPr>
                <w:rFonts w:ascii="Arial" w:eastAsia="Calibri" w:hAnsi="Arial" w:cs="Arial"/>
                <w:b/>
                <w:color w:val="000000" w:themeColor="text1"/>
                <w:sz w:val="18"/>
                <w:szCs w:val="18"/>
                <w:lang w:eastAsia="en-US"/>
              </w:rPr>
            </w:r>
            <w:r w:rsidR="00000000">
              <w:rPr>
                <w:rFonts w:ascii="Arial" w:eastAsia="Calibri" w:hAnsi="Arial" w:cs="Arial"/>
                <w:b/>
                <w:color w:val="000000" w:themeColor="text1"/>
                <w:sz w:val="18"/>
                <w:szCs w:val="18"/>
                <w:lang w:eastAsia="en-US"/>
              </w:rPr>
              <w:fldChar w:fldCharType="separate"/>
            </w:r>
            <w:r w:rsidRPr="00385AA3">
              <w:rPr>
                <w:rFonts w:ascii="Arial" w:eastAsia="Calibri" w:hAnsi="Arial" w:cs="Arial"/>
                <w:b/>
                <w:color w:val="000000" w:themeColor="text1"/>
                <w:sz w:val="18"/>
                <w:szCs w:val="18"/>
                <w:lang w:eastAsia="en-US"/>
              </w:rPr>
              <w:fldChar w:fldCharType="end"/>
            </w:r>
            <w:r w:rsidRPr="00385AA3">
              <w:rPr>
                <w:rFonts w:ascii="Arial" w:eastAsia="Calibri" w:hAnsi="Arial" w:cs="Arial"/>
                <w:b/>
                <w:color w:val="000000" w:themeColor="text1"/>
                <w:sz w:val="18"/>
                <w:szCs w:val="18"/>
                <w:lang w:eastAsia="en-US"/>
              </w:rPr>
              <w:t xml:space="preserve"> </w:t>
            </w:r>
            <w:r w:rsidRPr="00385AA3">
              <w:rPr>
                <w:rFonts w:ascii="Arial" w:eastAsia="Calibri" w:hAnsi="Arial" w:cs="Arial"/>
                <w:color w:val="000000" w:themeColor="text1"/>
                <w:sz w:val="24"/>
              </w:rPr>
              <w:t>Egalité Femme Homme lutte contre les discriminations</w:t>
            </w:r>
          </w:p>
          <w:p w14:paraId="0F9EA899" w14:textId="77777777" w:rsidR="00F42CC1" w:rsidRPr="004A30F0" w:rsidRDefault="00F42CC1" w:rsidP="00F42CC1">
            <w:pPr>
              <w:autoSpaceDE w:val="0"/>
              <w:rPr>
                <w:rFonts w:ascii="Arial" w:eastAsia="Calibri" w:hAnsi="Arial" w:cs="Arial"/>
                <w:b/>
                <w:color w:val="000000" w:themeColor="text1"/>
                <w:sz w:val="14"/>
                <w:szCs w:val="14"/>
                <w:lang w:eastAsia="en-US"/>
              </w:rPr>
            </w:pPr>
          </w:p>
        </w:tc>
      </w:tr>
      <w:tr w:rsidR="00F42CC1" w14:paraId="26FF7EBE" w14:textId="77777777" w:rsidTr="00385AA3">
        <w:tc>
          <w:tcPr>
            <w:tcW w:w="4531" w:type="dxa"/>
            <w:shd w:val="clear" w:color="auto" w:fill="F2F2F2" w:themeFill="background1" w:themeFillShade="F2"/>
          </w:tcPr>
          <w:p w14:paraId="043909A6" w14:textId="77777777" w:rsidR="00F42CC1" w:rsidRPr="00385AA3" w:rsidRDefault="00F42CC1" w:rsidP="00F42CC1">
            <w:pPr>
              <w:autoSpaceDE w:val="0"/>
              <w:rPr>
                <w:rFonts w:ascii="Arial" w:eastAsia="Calibri" w:hAnsi="Arial" w:cs="Arial"/>
                <w:color w:val="000000" w:themeColor="text1"/>
                <w:sz w:val="24"/>
              </w:rPr>
            </w:pPr>
            <w:r w:rsidRPr="00385AA3">
              <w:rPr>
                <w:rFonts w:ascii="Arial" w:eastAsia="Calibri" w:hAnsi="Arial" w:cs="Arial"/>
                <w:b/>
                <w:color w:val="000000" w:themeColor="text1"/>
                <w:sz w:val="18"/>
                <w:szCs w:val="18"/>
                <w:lang w:eastAsia="en-US"/>
              </w:rPr>
              <w:fldChar w:fldCharType="begin">
                <w:ffData>
                  <w:name w:val=""/>
                  <w:enabled/>
                  <w:calcOnExit w:val="0"/>
                  <w:checkBox>
                    <w:sizeAuto/>
                    <w:default w:val="0"/>
                  </w:checkBox>
                </w:ffData>
              </w:fldChar>
            </w:r>
            <w:r w:rsidRPr="00385AA3">
              <w:rPr>
                <w:rFonts w:ascii="Arial" w:eastAsia="Calibri" w:hAnsi="Arial" w:cs="Arial"/>
                <w:b/>
                <w:color w:val="000000" w:themeColor="text1"/>
                <w:sz w:val="18"/>
                <w:szCs w:val="18"/>
                <w:lang w:eastAsia="en-US"/>
              </w:rPr>
              <w:instrText xml:space="preserve"> FORMCHECKBOX </w:instrText>
            </w:r>
            <w:r w:rsidR="00000000">
              <w:rPr>
                <w:rFonts w:ascii="Arial" w:eastAsia="Calibri" w:hAnsi="Arial" w:cs="Arial"/>
                <w:b/>
                <w:color w:val="000000" w:themeColor="text1"/>
                <w:sz w:val="18"/>
                <w:szCs w:val="18"/>
                <w:lang w:eastAsia="en-US"/>
              </w:rPr>
            </w:r>
            <w:r w:rsidR="00000000">
              <w:rPr>
                <w:rFonts w:ascii="Arial" w:eastAsia="Calibri" w:hAnsi="Arial" w:cs="Arial"/>
                <w:b/>
                <w:color w:val="000000" w:themeColor="text1"/>
                <w:sz w:val="18"/>
                <w:szCs w:val="18"/>
                <w:lang w:eastAsia="en-US"/>
              </w:rPr>
              <w:fldChar w:fldCharType="separate"/>
            </w:r>
            <w:r w:rsidRPr="00385AA3">
              <w:rPr>
                <w:rFonts w:ascii="Arial" w:eastAsia="Calibri" w:hAnsi="Arial" w:cs="Arial"/>
                <w:b/>
                <w:color w:val="000000" w:themeColor="text1"/>
                <w:sz w:val="18"/>
                <w:szCs w:val="18"/>
                <w:lang w:eastAsia="en-US"/>
              </w:rPr>
              <w:fldChar w:fldCharType="end"/>
            </w:r>
            <w:r w:rsidRPr="00385AA3">
              <w:rPr>
                <w:rFonts w:ascii="Arial" w:eastAsia="Calibri" w:hAnsi="Arial" w:cs="Arial"/>
                <w:b/>
                <w:color w:val="000000" w:themeColor="text1"/>
                <w:sz w:val="18"/>
                <w:szCs w:val="18"/>
                <w:lang w:eastAsia="en-US"/>
              </w:rPr>
              <w:t xml:space="preserve"> </w:t>
            </w:r>
            <w:r w:rsidRPr="00385AA3">
              <w:rPr>
                <w:rFonts w:ascii="Arial" w:eastAsia="Calibri" w:hAnsi="Arial" w:cs="Arial"/>
                <w:color w:val="000000" w:themeColor="text1"/>
                <w:sz w:val="24"/>
              </w:rPr>
              <w:t>Handicap</w:t>
            </w:r>
          </w:p>
          <w:p w14:paraId="090A758F" w14:textId="77777777" w:rsidR="00F42CC1" w:rsidRPr="004A30F0" w:rsidRDefault="00F42CC1" w:rsidP="00F42CC1">
            <w:pPr>
              <w:autoSpaceDE w:val="0"/>
              <w:rPr>
                <w:rFonts w:ascii="Arial" w:eastAsia="Calibri" w:hAnsi="Arial" w:cs="Arial"/>
                <w:b/>
                <w:color w:val="000000" w:themeColor="text1"/>
                <w:sz w:val="14"/>
                <w:szCs w:val="14"/>
                <w:lang w:eastAsia="en-US"/>
              </w:rPr>
            </w:pPr>
          </w:p>
        </w:tc>
        <w:tc>
          <w:tcPr>
            <w:tcW w:w="4531" w:type="dxa"/>
            <w:shd w:val="clear" w:color="auto" w:fill="F2F2F2" w:themeFill="background1" w:themeFillShade="F2"/>
          </w:tcPr>
          <w:p w14:paraId="06593D96" w14:textId="77777777" w:rsidR="00F42CC1" w:rsidRPr="00385AA3" w:rsidRDefault="00F42CC1" w:rsidP="00F42CC1">
            <w:pPr>
              <w:autoSpaceDE w:val="0"/>
              <w:rPr>
                <w:rFonts w:ascii="Arial" w:eastAsia="Calibri" w:hAnsi="Arial" w:cs="Arial"/>
                <w:color w:val="000000" w:themeColor="text1"/>
                <w:sz w:val="24"/>
              </w:rPr>
            </w:pPr>
            <w:r w:rsidRPr="00385AA3">
              <w:rPr>
                <w:rFonts w:ascii="Arial" w:eastAsia="Calibri" w:hAnsi="Arial" w:cs="Arial"/>
                <w:b/>
                <w:color w:val="000000" w:themeColor="text1"/>
                <w:sz w:val="18"/>
                <w:szCs w:val="18"/>
                <w:lang w:eastAsia="en-US"/>
              </w:rPr>
              <w:fldChar w:fldCharType="begin">
                <w:ffData>
                  <w:name w:val=""/>
                  <w:enabled/>
                  <w:calcOnExit w:val="0"/>
                  <w:checkBox>
                    <w:sizeAuto/>
                    <w:default w:val="0"/>
                  </w:checkBox>
                </w:ffData>
              </w:fldChar>
            </w:r>
            <w:r w:rsidRPr="00385AA3">
              <w:rPr>
                <w:rFonts w:ascii="Arial" w:eastAsia="Calibri" w:hAnsi="Arial" w:cs="Arial"/>
                <w:b/>
                <w:color w:val="000000" w:themeColor="text1"/>
                <w:sz w:val="18"/>
                <w:szCs w:val="18"/>
                <w:lang w:eastAsia="en-US"/>
              </w:rPr>
              <w:instrText xml:space="preserve"> FORMCHECKBOX </w:instrText>
            </w:r>
            <w:r w:rsidR="00000000">
              <w:rPr>
                <w:rFonts w:ascii="Arial" w:eastAsia="Calibri" w:hAnsi="Arial" w:cs="Arial"/>
                <w:b/>
                <w:color w:val="000000" w:themeColor="text1"/>
                <w:sz w:val="18"/>
                <w:szCs w:val="18"/>
                <w:lang w:eastAsia="en-US"/>
              </w:rPr>
            </w:r>
            <w:r w:rsidR="00000000">
              <w:rPr>
                <w:rFonts w:ascii="Arial" w:eastAsia="Calibri" w:hAnsi="Arial" w:cs="Arial"/>
                <w:b/>
                <w:color w:val="000000" w:themeColor="text1"/>
                <w:sz w:val="18"/>
                <w:szCs w:val="18"/>
                <w:lang w:eastAsia="en-US"/>
              </w:rPr>
              <w:fldChar w:fldCharType="separate"/>
            </w:r>
            <w:r w:rsidRPr="00385AA3">
              <w:rPr>
                <w:rFonts w:ascii="Arial" w:eastAsia="Calibri" w:hAnsi="Arial" w:cs="Arial"/>
                <w:b/>
                <w:color w:val="000000" w:themeColor="text1"/>
                <w:sz w:val="18"/>
                <w:szCs w:val="18"/>
                <w:lang w:eastAsia="en-US"/>
              </w:rPr>
              <w:fldChar w:fldCharType="end"/>
            </w:r>
            <w:r w:rsidRPr="00385AA3">
              <w:rPr>
                <w:rFonts w:ascii="Arial" w:eastAsia="Calibri" w:hAnsi="Arial" w:cs="Arial"/>
                <w:b/>
                <w:color w:val="000000" w:themeColor="text1"/>
                <w:sz w:val="18"/>
                <w:szCs w:val="18"/>
                <w:lang w:eastAsia="en-US"/>
              </w:rPr>
              <w:t xml:space="preserve"> </w:t>
            </w:r>
            <w:r w:rsidRPr="00385AA3">
              <w:rPr>
                <w:rFonts w:ascii="Arial" w:eastAsia="Calibri" w:hAnsi="Arial" w:cs="Arial"/>
                <w:color w:val="000000" w:themeColor="text1"/>
                <w:sz w:val="24"/>
              </w:rPr>
              <w:t>Handicap</w:t>
            </w:r>
          </w:p>
          <w:p w14:paraId="714CB66E" w14:textId="77777777" w:rsidR="00F42CC1" w:rsidRPr="004A30F0" w:rsidRDefault="00F42CC1" w:rsidP="00F42CC1">
            <w:pPr>
              <w:autoSpaceDE w:val="0"/>
              <w:rPr>
                <w:rFonts w:ascii="Arial" w:eastAsia="Calibri" w:hAnsi="Arial" w:cs="Arial"/>
                <w:b/>
                <w:color w:val="000000" w:themeColor="text1"/>
                <w:sz w:val="14"/>
                <w:szCs w:val="14"/>
                <w:lang w:eastAsia="en-US"/>
              </w:rPr>
            </w:pPr>
          </w:p>
        </w:tc>
      </w:tr>
      <w:tr w:rsidR="00F42CC1" w14:paraId="242DB580" w14:textId="77777777" w:rsidTr="00385AA3">
        <w:tc>
          <w:tcPr>
            <w:tcW w:w="4531" w:type="dxa"/>
            <w:shd w:val="clear" w:color="auto" w:fill="F2F2F2" w:themeFill="background1" w:themeFillShade="F2"/>
          </w:tcPr>
          <w:p w14:paraId="2FA5BB9B" w14:textId="77777777" w:rsidR="00F42CC1" w:rsidRPr="00385AA3" w:rsidRDefault="00F42CC1" w:rsidP="00F42CC1">
            <w:pPr>
              <w:autoSpaceDE w:val="0"/>
              <w:rPr>
                <w:rFonts w:ascii="Arial" w:eastAsia="Calibri" w:hAnsi="Arial" w:cs="Arial"/>
                <w:color w:val="000000" w:themeColor="text1"/>
                <w:sz w:val="24"/>
              </w:rPr>
            </w:pPr>
            <w:r w:rsidRPr="00385AA3">
              <w:rPr>
                <w:rFonts w:ascii="Arial" w:eastAsia="Calibri" w:hAnsi="Arial" w:cs="Arial"/>
                <w:b/>
                <w:color w:val="000000" w:themeColor="text1"/>
                <w:sz w:val="18"/>
                <w:szCs w:val="18"/>
                <w:lang w:eastAsia="en-US"/>
              </w:rPr>
              <w:fldChar w:fldCharType="begin">
                <w:ffData>
                  <w:name w:val=""/>
                  <w:enabled/>
                  <w:calcOnExit w:val="0"/>
                  <w:checkBox>
                    <w:sizeAuto/>
                    <w:default w:val="0"/>
                  </w:checkBox>
                </w:ffData>
              </w:fldChar>
            </w:r>
            <w:r w:rsidRPr="00385AA3">
              <w:rPr>
                <w:rFonts w:ascii="Arial" w:eastAsia="Calibri" w:hAnsi="Arial" w:cs="Arial"/>
                <w:b/>
                <w:color w:val="000000" w:themeColor="text1"/>
                <w:sz w:val="18"/>
                <w:szCs w:val="18"/>
                <w:lang w:eastAsia="en-US"/>
              </w:rPr>
              <w:instrText xml:space="preserve"> FORMCHECKBOX </w:instrText>
            </w:r>
            <w:r w:rsidR="00000000">
              <w:rPr>
                <w:rFonts w:ascii="Arial" w:eastAsia="Calibri" w:hAnsi="Arial" w:cs="Arial"/>
                <w:b/>
                <w:color w:val="000000" w:themeColor="text1"/>
                <w:sz w:val="18"/>
                <w:szCs w:val="18"/>
                <w:lang w:eastAsia="en-US"/>
              </w:rPr>
            </w:r>
            <w:r w:rsidR="00000000">
              <w:rPr>
                <w:rFonts w:ascii="Arial" w:eastAsia="Calibri" w:hAnsi="Arial" w:cs="Arial"/>
                <w:b/>
                <w:color w:val="000000" w:themeColor="text1"/>
                <w:sz w:val="18"/>
                <w:szCs w:val="18"/>
                <w:lang w:eastAsia="en-US"/>
              </w:rPr>
              <w:fldChar w:fldCharType="separate"/>
            </w:r>
            <w:r w:rsidRPr="00385AA3">
              <w:rPr>
                <w:rFonts w:ascii="Arial" w:eastAsia="Calibri" w:hAnsi="Arial" w:cs="Arial"/>
                <w:b/>
                <w:color w:val="000000" w:themeColor="text1"/>
                <w:sz w:val="18"/>
                <w:szCs w:val="18"/>
                <w:lang w:eastAsia="en-US"/>
              </w:rPr>
              <w:fldChar w:fldCharType="end"/>
            </w:r>
            <w:r w:rsidRPr="00385AA3">
              <w:rPr>
                <w:rFonts w:ascii="Arial" w:eastAsia="Calibri" w:hAnsi="Arial" w:cs="Arial"/>
                <w:b/>
                <w:color w:val="000000" w:themeColor="text1"/>
                <w:sz w:val="18"/>
                <w:szCs w:val="18"/>
                <w:lang w:eastAsia="en-US"/>
              </w:rPr>
              <w:t xml:space="preserve"> </w:t>
            </w:r>
            <w:r w:rsidRPr="00385AA3">
              <w:rPr>
                <w:rFonts w:ascii="Arial" w:eastAsia="Calibri" w:hAnsi="Arial" w:cs="Arial"/>
                <w:color w:val="000000" w:themeColor="text1"/>
                <w:sz w:val="24"/>
              </w:rPr>
              <w:t>Pratique sportive</w:t>
            </w:r>
          </w:p>
          <w:p w14:paraId="0965CE1A" w14:textId="77777777" w:rsidR="00F42CC1" w:rsidRPr="004A30F0" w:rsidRDefault="00F42CC1" w:rsidP="00F42CC1">
            <w:pPr>
              <w:autoSpaceDE w:val="0"/>
              <w:rPr>
                <w:rFonts w:ascii="Arial" w:eastAsia="Calibri" w:hAnsi="Arial" w:cs="Arial"/>
                <w:b/>
                <w:color w:val="000000" w:themeColor="text1"/>
                <w:sz w:val="14"/>
                <w:szCs w:val="14"/>
                <w:lang w:eastAsia="en-US"/>
              </w:rPr>
            </w:pPr>
          </w:p>
        </w:tc>
        <w:tc>
          <w:tcPr>
            <w:tcW w:w="4531" w:type="dxa"/>
            <w:shd w:val="clear" w:color="auto" w:fill="F2F2F2" w:themeFill="background1" w:themeFillShade="F2"/>
          </w:tcPr>
          <w:p w14:paraId="289C5A44" w14:textId="77777777" w:rsidR="00F42CC1" w:rsidRPr="00385AA3" w:rsidRDefault="00F42CC1" w:rsidP="00F42CC1">
            <w:pPr>
              <w:autoSpaceDE w:val="0"/>
              <w:rPr>
                <w:rFonts w:ascii="Arial" w:eastAsia="Calibri" w:hAnsi="Arial" w:cs="Arial"/>
                <w:color w:val="000000" w:themeColor="text1"/>
                <w:sz w:val="24"/>
              </w:rPr>
            </w:pPr>
            <w:r w:rsidRPr="00385AA3">
              <w:rPr>
                <w:rFonts w:ascii="Arial" w:eastAsia="Calibri" w:hAnsi="Arial" w:cs="Arial"/>
                <w:b/>
                <w:color w:val="000000" w:themeColor="text1"/>
                <w:sz w:val="18"/>
                <w:szCs w:val="18"/>
                <w:lang w:eastAsia="en-US"/>
              </w:rPr>
              <w:fldChar w:fldCharType="begin">
                <w:ffData>
                  <w:name w:val=""/>
                  <w:enabled/>
                  <w:calcOnExit w:val="0"/>
                  <w:checkBox>
                    <w:sizeAuto/>
                    <w:default w:val="0"/>
                  </w:checkBox>
                </w:ffData>
              </w:fldChar>
            </w:r>
            <w:r w:rsidRPr="00385AA3">
              <w:rPr>
                <w:rFonts w:ascii="Arial" w:eastAsia="Calibri" w:hAnsi="Arial" w:cs="Arial"/>
                <w:b/>
                <w:color w:val="000000" w:themeColor="text1"/>
                <w:sz w:val="18"/>
                <w:szCs w:val="18"/>
                <w:lang w:eastAsia="en-US"/>
              </w:rPr>
              <w:instrText xml:space="preserve"> FORMCHECKBOX </w:instrText>
            </w:r>
            <w:r w:rsidR="00000000">
              <w:rPr>
                <w:rFonts w:ascii="Arial" w:eastAsia="Calibri" w:hAnsi="Arial" w:cs="Arial"/>
                <w:b/>
                <w:color w:val="000000" w:themeColor="text1"/>
                <w:sz w:val="18"/>
                <w:szCs w:val="18"/>
                <w:lang w:eastAsia="en-US"/>
              </w:rPr>
            </w:r>
            <w:r w:rsidR="00000000">
              <w:rPr>
                <w:rFonts w:ascii="Arial" w:eastAsia="Calibri" w:hAnsi="Arial" w:cs="Arial"/>
                <w:b/>
                <w:color w:val="000000" w:themeColor="text1"/>
                <w:sz w:val="18"/>
                <w:szCs w:val="18"/>
                <w:lang w:eastAsia="en-US"/>
              </w:rPr>
              <w:fldChar w:fldCharType="separate"/>
            </w:r>
            <w:r w:rsidRPr="00385AA3">
              <w:rPr>
                <w:rFonts w:ascii="Arial" w:eastAsia="Calibri" w:hAnsi="Arial" w:cs="Arial"/>
                <w:b/>
                <w:color w:val="000000" w:themeColor="text1"/>
                <w:sz w:val="18"/>
                <w:szCs w:val="18"/>
                <w:lang w:eastAsia="en-US"/>
              </w:rPr>
              <w:fldChar w:fldCharType="end"/>
            </w:r>
            <w:r w:rsidRPr="00385AA3">
              <w:rPr>
                <w:rFonts w:ascii="Arial" w:eastAsia="Calibri" w:hAnsi="Arial" w:cs="Arial"/>
                <w:b/>
                <w:color w:val="000000" w:themeColor="text1"/>
                <w:sz w:val="18"/>
                <w:szCs w:val="18"/>
                <w:lang w:eastAsia="en-US"/>
              </w:rPr>
              <w:t xml:space="preserve"> </w:t>
            </w:r>
            <w:r w:rsidRPr="00385AA3">
              <w:rPr>
                <w:rFonts w:ascii="Arial" w:eastAsia="Calibri" w:hAnsi="Arial" w:cs="Arial"/>
                <w:color w:val="000000" w:themeColor="text1"/>
                <w:sz w:val="24"/>
              </w:rPr>
              <w:t>Pratique sportive</w:t>
            </w:r>
          </w:p>
          <w:p w14:paraId="21A07824" w14:textId="77777777" w:rsidR="00F42CC1" w:rsidRPr="004A30F0" w:rsidRDefault="00F42CC1" w:rsidP="00F42CC1">
            <w:pPr>
              <w:autoSpaceDE w:val="0"/>
              <w:rPr>
                <w:rFonts w:ascii="Arial" w:eastAsia="Calibri" w:hAnsi="Arial" w:cs="Arial"/>
                <w:b/>
                <w:color w:val="000000" w:themeColor="text1"/>
                <w:sz w:val="14"/>
                <w:szCs w:val="14"/>
                <w:lang w:eastAsia="en-US"/>
              </w:rPr>
            </w:pPr>
          </w:p>
        </w:tc>
      </w:tr>
      <w:tr w:rsidR="00F42CC1" w14:paraId="2231F04B" w14:textId="77777777" w:rsidTr="00385AA3">
        <w:tc>
          <w:tcPr>
            <w:tcW w:w="4531" w:type="dxa"/>
            <w:shd w:val="clear" w:color="auto" w:fill="F2F2F2" w:themeFill="background1" w:themeFillShade="F2"/>
          </w:tcPr>
          <w:p w14:paraId="17E5020E" w14:textId="77777777" w:rsidR="00F42CC1" w:rsidRPr="00385AA3" w:rsidRDefault="00F42CC1" w:rsidP="00F42CC1">
            <w:pPr>
              <w:autoSpaceDE w:val="0"/>
              <w:rPr>
                <w:rFonts w:ascii="Arial" w:eastAsia="Calibri" w:hAnsi="Arial" w:cs="Arial"/>
                <w:color w:val="000000" w:themeColor="text1"/>
                <w:sz w:val="24"/>
              </w:rPr>
            </w:pPr>
            <w:r w:rsidRPr="00385AA3">
              <w:rPr>
                <w:rFonts w:ascii="Arial" w:eastAsia="Calibri" w:hAnsi="Arial" w:cs="Arial"/>
                <w:b/>
                <w:color w:val="000000" w:themeColor="text1"/>
                <w:sz w:val="18"/>
                <w:szCs w:val="18"/>
                <w:lang w:eastAsia="en-US"/>
              </w:rPr>
              <w:fldChar w:fldCharType="begin">
                <w:ffData>
                  <w:name w:val=""/>
                  <w:enabled/>
                  <w:calcOnExit w:val="0"/>
                  <w:checkBox>
                    <w:sizeAuto/>
                    <w:default w:val="0"/>
                  </w:checkBox>
                </w:ffData>
              </w:fldChar>
            </w:r>
            <w:r w:rsidRPr="00385AA3">
              <w:rPr>
                <w:rFonts w:ascii="Arial" w:eastAsia="Calibri" w:hAnsi="Arial" w:cs="Arial"/>
                <w:b/>
                <w:color w:val="000000" w:themeColor="text1"/>
                <w:sz w:val="18"/>
                <w:szCs w:val="18"/>
                <w:lang w:eastAsia="en-US"/>
              </w:rPr>
              <w:instrText xml:space="preserve"> FORMCHECKBOX </w:instrText>
            </w:r>
            <w:r w:rsidR="00000000">
              <w:rPr>
                <w:rFonts w:ascii="Arial" w:eastAsia="Calibri" w:hAnsi="Arial" w:cs="Arial"/>
                <w:b/>
                <w:color w:val="000000" w:themeColor="text1"/>
                <w:sz w:val="18"/>
                <w:szCs w:val="18"/>
                <w:lang w:eastAsia="en-US"/>
              </w:rPr>
            </w:r>
            <w:r w:rsidR="00000000">
              <w:rPr>
                <w:rFonts w:ascii="Arial" w:eastAsia="Calibri" w:hAnsi="Arial" w:cs="Arial"/>
                <w:b/>
                <w:color w:val="000000" w:themeColor="text1"/>
                <w:sz w:val="18"/>
                <w:szCs w:val="18"/>
                <w:lang w:eastAsia="en-US"/>
              </w:rPr>
              <w:fldChar w:fldCharType="separate"/>
            </w:r>
            <w:r w:rsidRPr="00385AA3">
              <w:rPr>
                <w:rFonts w:ascii="Arial" w:eastAsia="Calibri" w:hAnsi="Arial" w:cs="Arial"/>
                <w:b/>
                <w:color w:val="000000" w:themeColor="text1"/>
                <w:sz w:val="18"/>
                <w:szCs w:val="18"/>
                <w:lang w:eastAsia="en-US"/>
              </w:rPr>
              <w:fldChar w:fldCharType="end"/>
            </w:r>
            <w:r w:rsidRPr="00385AA3">
              <w:rPr>
                <w:rFonts w:ascii="Arial" w:eastAsia="Calibri" w:hAnsi="Arial" w:cs="Arial"/>
                <w:b/>
                <w:color w:val="000000" w:themeColor="text1"/>
                <w:sz w:val="18"/>
                <w:szCs w:val="18"/>
                <w:lang w:eastAsia="en-US"/>
              </w:rPr>
              <w:t xml:space="preserve"> </w:t>
            </w:r>
            <w:r w:rsidRPr="00385AA3">
              <w:rPr>
                <w:rFonts w:ascii="Arial" w:eastAsia="Calibri" w:hAnsi="Arial" w:cs="Arial"/>
                <w:color w:val="000000" w:themeColor="text1"/>
                <w:sz w:val="24"/>
              </w:rPr>
              <w:t>Sanitaire (santé – prévention et accès aux soins…)</w:t>
            </w:r>
          </w:p>
          <w:p w14:paraId="43B74BC2" w14:textId="77777777" w:rsidR="00F42CC1" w:rsidRPr="004A30F0" w:rsidRDefault="00F42CC1" w:rsidP="00F42CC1">
            <w:pPr>
              <w:autoSpaceDE w:val="0"/>
              <w:rPr>
                <w:rFonts w:ascii="Arial" w:eastAsia="Calibri" w:hAnsi="Arial" w:cs="Arial"/>
                <w:b/>
                <w:color w:val="000000" w:themeColor="text1"/>
                <w:sz w:val="14"/>
                <w:szCs w:val="14"/>
                <w:lang w:eastAsia="en-US"/>
              </w:rPr>
            </w:pPr>
          </w:p>
        </w:tc>
        <w:tc>
          <w:tcPr>
            <w:tcW w:w="4531" w:type="dxa"/>
            <w:shd w:val="clear" w:color="auto" w:fill="F2F2F2" w:themeFill="background1" w:themeFillShade="F2"/>
          </w:tcPr>
          <w:p w14:paraId="113FB414" w14:textId="77777777" w:rsidR="00F42CC1" w:rsidRPr="00385AA3" w:rsidRDefault="00F42CC1" w:rsidP="00F42CC1">
            <w:pPr>
              <w:autoSpaceDE w:val="0"/>
              <w:rPr>
                <w:rFonts w:ascii="Arial" w:eastAsia="Calibri" w:hAnsi="Arial" w:cs="Arial"/>
                <w:color w:val="000000" w:themeColor="text1"/>
                <w:sz w:val="24"/>
              </w:rPr>
            </w:pPr>
            <w:r w:rsidRPr="00385AA3">
              <w:rPr>
                <w:rFonts w:ascii="Arial" w:eastAsia="Calibri" w:hAnsi="Arial" w:cs="Arial"/>
                <w:b/>
                <w:color w:val="000000" w:themeColor="text1"/>
                <w:sz w:val="18"/>
                <w:szCs w:val="18"/>
                <w:lang w:eastAsia="en-US"/>
              </w:rPr>
              <w:fldChar w:fldCharType="begin">
                <w:ffData>
                  <w:name w:val=""/>
                  <w:enabled/>
                  <w:calcOnExit w:val="0"/>
                  <w:checkBox>
                    <w:sizeAuto/>
                    <w:default w:val="0"/>
                  </w:checkBox>
                </w:ffData>
              </w:fldChar>
            </w:r>
            <w:r w:rsidRPr="00385AA3">
              <w:rPr>
                <w:rFonts w:ascii="Arial" w:eastAsia="Calibri" w:hAnsi="Arial" w:cs="Arial"/>
                <w:b/>
                <w:color w:val="000000" w:themeColor="text1"/>
                <w:sz w:val="18"/>
                <w:szCs w:val="18"/>
                <w:lang w:eastAsia="en-US"/>
              </w:rPr>
              <w:instrText xml:space="preserve"> FORMCHECKBOX </w:instrText>
            </w:r>
            <w:r w:rsidR="00000000">
              <w:rPr>
                <w:rFonts w:ascii="Arial" w:eastAsia="Calibri" w:hAnsi="Arial" w:cs="Arial"/>
                <w:b/>
                <w:color w:val="000000" w:themeColor="text1"/>
                <w:sz w:val="18"/>
                <w:szCs w:val="18"/>
                <w:lang w:eastAsia="en-US"/>
              </w:rPr>
            </w:r>
            <w:r w:rsidR="00000000">
              <w:rPr>
                <w:rFonts w:ascii="Arial" w:eastAsia="Calibri" w:hAnsi="Arial" w:cs="Arial"/>
                <w:b/>
                <w:color w:val="000000" w:themeColor="text1"/>
                <w:sz w:val="18"/>
                <w:szCs w:val="18"/>
                <w:lang w:eastAsia="en-US"/>
              </w:rPr>
              <w:fldChar w:fldCharType="separate"/>
            </w:r>
            <w:r w:rsidRPr="00385AA3">
              <w:rPr>
                <w:rFonts w:ascii="Arial" w:eastAsia="Calibri" w:hAnsi="Arial" w:cs="Arial"/>
                <w:b/>
                <w:color w:val="000000" w:themeColor="text1"/>
                <w:sz w:val="18"/>
                <w:szCs w:val="18"/>
                <w:lang w:eastAsia="en-US"/>
              </w:rPr>
              <w:fldChar w:fldCharType="end"/>
            </w:r>
            <w:r w:rsidRPr="00385AA3">
              <w:rPr>
                <w:rFonts w:ascii="Arial" w:eastAsia="Calibri" w:hAnsi="Arial" w:cs="Arial"/>
                <w:b/>
                <w:color w:val="000000" w:themeColor="text1"/>
                <w:sz w:val="18"/>
                <w:szCs w:val="18"/>
                <w:lang w:eastAsia="en-US"/>
              </w:rPr>
              <w:t xml:space="preserve"> </w:t>
            </w:r>
            <w:r w:rsidRPr="00385AA3">
              <w:rPr>
                <w:rFonts w:ascii="Arial" w:eastAsia="Calibri" w:hAnsi="Arial" w:cs="Arial"/>
                <w:color w:val="000000" w:themeColor="text1"/>
                <w:sz w:val="24"/>
              </w:rPr>
              <w:t>Sanitaire (santé – prévention et accès aux soins…)</w:t>
            </w:r>
          </w:p>
          <w:p w14:paraId="69E21AFB" w14:textId="77777777" w:rsidR="00F42CC1" w:rsidRPr="004A30F0" w:rsidRDefault="00F42CC1" w:rsidP="00F42CC1">
            <w:pPr>
              <w:autoSpaceDE w:val="0"/>
              <w:rPr>
                <w:rFonts w:ascii="Arial" w:eastAsia="Calibri" w:hAnsi="Arial" w:cs="Arial"/>
                <w:b/>
                <w:color w:val="000000" w:themeColor="text1"/>
                <w:sz w:val="14"/>
                <w:szCs w:val="14"/>
                <w:lang w:eastAsia="en-US"/>
              </w:rPr>
            </w:pPr>
          </w:p>
        </w:tc>
      </w:tr>
      <w:tr w:rsidR="00F42CC1" w14:paraId="60114544" w14:textId="77777777" w:rsidTr="00385AA3">
        <w:tc>
          <w:tcPr>
            <w:tcW w:w="4531" w:type="dxa"/>
            <w:shd w:val="clear" w:color="auto" w:fill="F2F2F2" w:themeFill="background1" w:themeFillShade="F2"/>
          </w:tcPr>
          <w:p w14:paraId="74441D4B" w14:textId="77777777" w:rsidR="00F42CC1" w:rsidRPr="00385AA3" w:rsidRDefault="00F42CC1" w:rsidP="00F42CC1">
            <w:pPr>
              <w:autoSpaceDE w:val="0"/>
              <w:rPr>
                <w:rFonts w:ascii="Arial" w:eastAsia="Calibri" w:hAnsi="Arial" w:cs="Arial"/>
                <w:color w:val="000000" w:themeColor="text1"/>
                <w:sz w:val="24"/>
              </w:rPr>
            </w:pPr>
            <w:r w:rsidRPr="00385AA3">
              <w:rPr>
                <w:rFonts w:ascii="Arial" w:eastAsia="Calibri" w:hAnsi="Arial" w:cs="Arial"/>
                <w:b/>
                <w:color w:val="000000" w:themeColor="text1"/>
                <w:sz w:val="18"/>
                <w:szCs w:val="18"/>
                <w:lang w:eastAsia="en-US"/>
              </w:rPr>
              <w:fldChar w:fldCharType="begin">
                <w:ffData>
                  <w:name w:val=""/>
                  <w:enabled/>
                  <w:calcOnExit w:val="0"/>
                  <w:checkBox>
                    <w:sizeAuto/>
                    <w:default w:val="0"/>
                  </w:checkBox>
                </w:ffData>
              </w:fldChar>
            </w:r>
            <w:r w:rsidRPr="00385AA3">
              <w:rPr>
                <w:rFonts w:ascii="Arial" w:eastAsia="Calibri" w:hAnsi="Arial" w:cs="Arial"/>
                <w:b/>
                <w:color w:val="000000" w:themeColor="text1"/>
                <w:sz w:val="18"/>
                <w:szCs w:val="18"/>
                <w:lang w:eastAsia="en-US"/>
              </w:rPr>
              <w:instrText xml:space="preserve"> FORMCHECKBOX </w:instrText>
            </w:r>
            <w:r w:rsidR="00000000">
              <w:rPr>
                <w:rFonts w:ascii="Arial" w:eastAsia="Calibri" w:hAnsi="Arial" w:cs="Arial"/>
                <w:b/>
                <w:color w:val="000000" w:themeColor="text1"/>
                <w:sz w:val="18"/>
                <w:szCs w:val="18"/>
                <w:lang w:eastAsia="en-US"/>
              </w:rPr>
            </w:r>
            <w:r w:rsidR="00000000">
              <w:rPr>
                <w:rFonts w:ascii="Arial" w:eastAsia="Calibri" w:hAnsi="Arial" w:cs="Arial"/>
                <w:b/>
                <w:color w:val="000000" w:themeColor="text1"/>
                <w:sz w:val="18"/>
                <w:szCs w:val="18"/>
                <w:lang w:eastAsia="en-US"/>
              </w:rPr>
              <w:fldChar w:fldCharType="separate"/>
            </w:r>
            <w:r w:rsidRPr="00385AA3">
              <w:rPr>
                <w:rFonts w:ascii="Arial" w:eastAsia="Calibri" w:hAnsi="Arial" w:cs="Arial"/>
                <w:b/>
                <w:color w:val="000000" w:themeColor="text1"/>
                <w:sz w:val="18"/>
                <w:szCs w:val="18"/>
                <w:lang w:eastAsia="en-US"/>
              </w:rPr>
              <w:fldChar w:fldCharType="end"/>
            </w:r>
            <w:r w:rsidRPr="00385AA3">
              <w:rPr>
                <w:rFonts w:ascii="Arial" w:eastAsia="Calibri" w:hAnsi="Arial" w:cs="Arial"/>
                <w:b/>
                <w:color w:val="000000" w:themeColor="text1"/>
                <w:sz w:val="18"/>
                <w:szCs w:val="18"/>
                <w:lang w:eastAsia="en-US"/>
              </w:rPr>
              <w:t xml:space="preserve"> </w:t>
            </w:r>
            <w:r w:rsidRPr="00385AA3">
              <w:rPr>
                <w:rFonts w:ascii="Arial" w:eastAsia="Calibri" w:hAnsi="Arial" w:cs="Arial"/>
                <w:color w:val="000000" w:themeColor="text1"/>
                <w:sz w:val="24"/>
              </w:rPr>
              <w:t>Social</w:t>
            </w:r>
          </w:p>
          <w:p w14:paraId="170FDC8A" w14:textId="77777777" w:rsidR="00F42CC1" w:rsidRPr="004A30F0" w:rsidRDefault="00F42CC1" w:rsidP="00F42CC1">
            <w:pPr>
              <w:autoSpaceDE w:val="0"/>
              <w:rPr>
                <w:rFonts w:ascii="Arial" w:eastAsia="Calibri" w:hAnsi="Arial" w:cs="Arial"/>
                <w:b/>
                <w:color w:val="000000" w:themeColor="text1"/>
                <w:sz w:val="14"/>
                <w:szCs w:val="14"/>
                <w:lang w:eastAsia="en-US"/>
              </w:rPr>
            </w:pPr>
          </w:p>
        </w:tc>
        <w:tc>
          <w:tcPr>
            <w:tcW w:w="4531" w:type="dxa"/>
            <w:shd w:val="clear" w:color="auto" w:fill="F2F2F2" w:themeFill="background1" w:themeFillShade="F2"/>
          </w:tcPr>
          <w:p w14:paraId="53EC20C8" w14:textId="77777777" w:rsidR="00F42CC1" w:rsidRPr="00385AA3" w:rsidRDefault="00F42CC1" w:rsidP="00F42CC1">
            <w:pPr>
              <w:autoSpaceDE w:val="0"/>
              <w:rPr>
                <w:rFonts w:ascii="Arial" w:eastAsia="Calibri" w:hAnsi="Arial" w:cs="Arial"/>
                <w:color w:val="000000" w:themeColor="text1"/>
                <w:sz w:val="24"/>
              </w:rPr>
            </w:pPr>
            <w:r w:rsidRPr="00385AA3">
              <w:rPr>
                <w:rFonts w:ascii="Arial" w:eastAsia="Calibri" w:hAnsi="Arial" w:cs="Arial"/>
                <w:b/>
                <w:color w:val="000000" w:themeColor="text1"/>
                <w:sz w:val="18"/>
                <w:szCs w:val="18"/>
                <w:lang w:eastAsia="en-US"/>
              </w:rPr>
              <w:fldChar w:fldCharType="begin">
                <w:ffData>
                  <w:name w:val=""/>
                  <w:enabled/>
                  <w:calcOnExit w:val="0"/>
                  <w:checkBox>
                    <w:sizeAuto/>
                    <w:default w:val="0"/>
                  </w:checkBox>
                </w:ffData>
              </w:fldChar>
            </w:r>
            <w:r w:rsidRPr="00385AA3">
              <w:rPr>
                <w:rFonts w:ascii="Arial" w:eastAsia="Calibri" w:hAnsi="Arial" w:cs="Arial"/>
                <w:b/>
                <w:color w:val="000000" w:themeColor="text1"/>
                <w:sz w:val="18"/>
                <w:szCs w:val="18"/>
                <w:lang w:eastAsia="en-US"/>
              </w:rPr>
              <w:instrText xml:space="preserve"> FORMCHECKBOX </w:instrText>
            </w:r>
            <w:r w:rsidR="00000000">
              <w:rPr>
                <w:rFonts w:ascii="Arial" w:eastAsia="Calibri" w:hAnsi="Arial" w:cs="Arial"/>
                <w:b/>
                <w:color w:val="000000" w:themeColor="text1"/>
                <w:sz w:val="18"/>
                <w:szCs w:val="18"/>
                <w:lang w:eastAsia="en-US"/>
              </w:rPr>
            </w:r>
            <w:r w:rsidR="00000000">
              <w:rPr>
                <w:rFonts w:ascii="Arial" w:eastAsia="Calibri" w:hAnsi="Arial" w:cs="Arial"/>
                <w:b/>
                <w:color w:val="000000" w:themeColor="text1"/>
                <w:sz w:val="18"/>
                <w:szCs w:val="18"/>
                <w:lang w:eastAsia="en-US"/>
              </w:rPr>
              <w:fldChar w:fldCharType="separate"/>
            </w:r>
            <w:r w:rsidRPr="00385AA3">
              <w:rPr>
                <w:rFonts w:ascii="Arial" w:eastAsia="Calibri" w:hAnsi="Arial" w:cs="Arial"/>
                <w:b/>
                <w:color w:val="000000" w:themeColor="text1"/>
                <w:sz w:val="18"/>
                <w:szCs w:val="18"/>
                <w:lang w:eastAsia="en-US"/>
              </w:rPr>
              <w:fldChar w:fldCharType="end"/>
            </w:r>
            <w:r w:rsidRPr="00385AA3">
              <w:rPr>
                <w:rFonts w:ascii="Arial" w:eastAsia="Calibri" w:hAnsi="Arial" w:cs="Arial"/>
                <w:b/>
                <w:color w:val="000000" w:themeColor="text1"/>
                <w:sz w:val="18"/>
                <w:szCs w:val="18"/>
                <w:lang w:eastAsia="en-US"/>
              </w:rPr>
              <w:t xml:space="preserve"> </w:t>
            </w:r>
            <w:r w:rsidRPr="00385AA3">
              <w:rPr>
                <w:rFonts w:ascii="Arial" w:eastAsia="Calibri" w:hAnsi="Arial" w:cs="Arial"/>
                <w:color w:val="000000" w:themeColor="text1"/>
                <w:sz w:val="24"/>
              </w:rPr>
              <w:t>Social</w:t>
            </w:r>
          </w:p>
          <w:p w14:paraId="568C5121" w14:textId="77777777" w:rsidR="00F42CC1" w:rsidRPr="004A30F0" w:rsidRDefault="00F42CC1" w:rsidP="00F42CC1">
            <w:pPr>
              <w:autoSpaceDE w:val="0"/>
              <w:rPr>
                <w:rFonts w:ascii="Arial" w:eastAsia="Calibri" w:hAnsi="Arial" w:cs="Arial"/>
                <w:b/>
                <w:color w:val="000000" w:themeColor="text1"/>
                <w:sz w:val="14"/>
                <w:szCs w:val="14"/>
                <w:lang w:eastAsia="en-US"/>
              </w:rPr>
            </w:pPr>
          </w:p>
        </w:tc>
      </w:tr>
      <w:tr w:rsidR="00F42CC1" w14:paraId="5970A3BD" w14:textId="77777777" w:rsidTr="00385AA3">
        <w:tc>
          <w:tcPr>
            <w:tcW w:w="4531" w:type="dxa"/>
            <w:shd w:val="clear" w:color="auto" w:fill="F2F2F2" w:themeFill="background1" w:themeFillShade="F2"/>
          </w:tcPr>
          <w:p w14:paraId="4045CDE4" w14:textId="77777777" w:rsidR="00F42CC1" w:rsidRPr="00385AA3" w:rsidRDefault="00F42CC1" w:rsidP="00F42CC1">
            <w:pPr>
              <w:autoSpaceDE w:val="0"/>
              <w:rPr>
                <w:rFonts w:ascii="Arial" w:eastAsia="Calibri" w:hAnsi="Arial" w:cs="Arial"/>
                <w:color w:val="000000" w:themeColor="text1"/>
                <w:sz w:val="24"/>
              </w:rPr>
            </w:pPr>
            <w:r w:rsidRPr="00385AA3">
              <w:rPr>
                <w:rFonts w:ascii="Arial" w:eastAsia="Calibri" w:hAnsi="Arial" w:cs="Arial"/>
                <w:b/>
                <w:color w:val="000000" w:themeColor="text1"/>
                <w:sz w:val="18"/>
                <w:szCs w:val="18"/>
                <w:lang w:eastAsia="en-US"/>
              </w:rPr>
              <w:fldChar w:fldCharType="begin">
                <w:ffData>
                  <w:name w:val=""/>
                  <w:enabled/>
                  <w:calcOnExit w:val="0"/>
                  <w:checkBox>
                    <w:sizeAuto/>
                    <w:default w:val="0"/>
                  </w:checkBox>
                </w:ffData>
              </w:fldChar>
            </w:r>
            <w:r w:rsidRPr="00385AA3">
              <w:rPr>
                <w:rFonts w:ascii="Arial" w:eastAsia="Calibri" w:hAnsi="Arial" w:cs="Arial"/>
                <w:b/>
                <w:color w:val="000000" w:themeColor="text1"/>
                <w:sz w:val="18"/>
                <w:szCs w:val="18"/>
                <w:lang w:eastAsia="en-US"/>
              </w:rPr>
              <w:instrText xml:space="preserve"> FORMCHECKBOX </w:instrText>
            </w:r>
            <w:r w:rsidR="00000000">
              <w:rPr>
                <w:rFonts w:ascii="Arial" w:eastAsia="Calibri" w:hAnsi="Arial" w:cs="Arial"/>
                <w:b/>
                <w:color w:val="000000" w:themeColor="text1"/>
                <w:sz w:val="18"/>
                <w:szCs w:val="18"/>
                <w:lang w:eastAsia="en-US"/>
              </w:rPr>
            </w:r>
            <w:r w:rsidR="00000000">
              <w:rPr>
                <w:rFonts w:ascii="Arial" w:eastAsia="Calibri" w:hAnsi="Arial" w:cs="Arial"/>
                <w:b/>
                <w:color w:val="000000" w:themeColor="text1"/>
                <w:sz w:val="18"/>
                <w:szCs w:val="18"/>
                <w:lang w:eastAsia="en-US"/>
              </w:rPr>
              <w:fldChar w:fldCharType="separate"/>
            </w:r>
            <w:r w:rsidRPr="00385AA3">
              <w:rPr>
                <w:rFonts w:ascii="Arial" w:eastAsia="Calibri" w:hAnsi="Arial" w:cs="Arial"/>
                <w:b/>
                <w:color w:val="000000" w:themeColor="text1"/>
                <w:sz w:val="18"/>
                <w:szCs w:val="18"/>
                <w:lang w:eastAsia="en-US"/>
              </w:rPr>
              <w:fldChar w:fldCharType="end"/>
            </w:r>
            <w:r w:rsidRPr="00385AA3">
              <w:rPr>
                <w:rFonts w:ascii="Arial" w:eastAsia="Calibri" w:hAnsi="Arial" w:cs="Arial"/>
                <w:b/>
                <w:color w:val="000000" w:themeColor="text1"/>
                <w:sz w:val="18"/>
                <w:szCs w:val="18"/>
                <w:lang w:eastAsia="en-US"/>
              </w:rPr>
              <w:t xml:space="preserve"> </w:t>
            </w:r>
            <w:r w:rsidRPr="00385AA3">
              <w:rPr>
                <w:rFonts w:ascii="Arial" w:eastAsia="Calibri" w:hAnsi="Arial" w:cs="Arial"/>
                <w:color w:val="000000" w:themeColor="text1"/>
                <w:sz w:val="24"/>
              </w:rPr>
              <w:t>Solidarité (distribution alimentaire…)</w:t>
            </w:r>
          </w:p>
          <w:p w14:paraId="1520F967" w14:textId="77777777" w:rsidR="00F42CC1" w:rsidRPr="00385AA3" w:rsidRDefault="00F42CC1" w:rsidP="00F42CC1">
            <w:pPr>
              <w:autoSpaceDE w:val="0"/>
              <w:rPr>
                <w:rFonts w:ascii="Arial" w:eastAsia="Calibri" w:hAnsi="Arial" w:cs="Arial"/>
                <w:b/>
                <w:color w:val="000000" w:themeColor="text1"/>
                <w:sz w:val="18"/>
                <w:szCs w:val="18"/>
                <w:lang w:eastAsia="en-US"/>
              </w:rPr>
            </w:pPr>
          </w:p>
        </w:tc>
        <w:tc>
          <w:tcPr>
            <w:tcW w:w="4531" w:type="dxa"/>
            <w:shd w:val="clear" w:color="auto" w:fill="F2F2F2" w:themeFill="background1" w:themeFillShade="F2"/>
          </w:tcPr>
          <w:p w14:paraId="24B2775E" w14:textId="77777777" w:rsidR="00F42CC1" w:rsidRPr="00385AA3" w:rsidRDefault="00F42CC1" w:rsidP="00F42CC1">
            <w:pPr>
              <w:autoSpaceDE w:val="0"/>
              <w:rPr>
                <w:rFonts w:ascii="Arial" w:eastAsia="Calibri" w:hAnsi="Arial" w:cs="Arial"/>
                <w:color w:val="000000" w:themeColor="text1"/>
                <w:sz w:val="24"/>
              </w:rPr>
            </w:pPr>
            <w:r w:rsidRPr="00385AA3">
              <w:rPr>
                <w:rFonts w:ascii="Arial" w:eastAsia="Calibri" w:hAnsi="Arial" w:cs="Arial"/>
                <w:b/>
                <w:color w:val="000000" w:themeColor="text1"/>
                <w:sz w:val="18"/>
                <w:szCs w:val="18"/>
                <w:lang w:eastAsia="en-US"/>
              </w:rPr>
              <w:fldChar w:fldCharType="begin">
                <w:ffData>
                  <w:name w:val=""/>
                  <w:enabled/>
                  <w:calcOnExit w:val="0"/>
                  <w:checkBox>
                    <w:sizeAuto/>
                    <w:default w:val="0"/>
                  </w:checkBox>
                </w:ffData>
              </w:fldChar>
            </w:r>
            <w:r w:rsidRPr="00385AA3">
              <w:rPr>
                <w:rFonts w:ascii="Arial" w:eastAsia="Calibri" w:hAnsi="Arial" w:cs="Arial"/>
                <w:b/>
                <w:color w:val="000000" w:themeColor="text1"/>
                <w:sz w:val="18"/>
                <w:szCs w:val="18"/>
                <w:lang w:eastAsia="en-US"/>
              </w:rPr>
              <w:instrText xml:space="preserve"> FORMCHECKBOX </w:instrText>
            </w:r>
            <w:r w:rsidR="00000000">
              <w:rPr>
                <w:rFonts w:ascii="Arial" w:eastAsia="Calibri" w:hAnsi="Arial" w:cs="Arial"/>
                <w:b/>
                <w:color w:val="000000" w:themeColor="text1"/>
                <w:sz w:val="18"/>
                <w:szCs w:val="18"/>
                <w:lang w:eastAsia="en-US"/>
              </w:rPr>
            </w:r>
            <w:r w:rsidR="00000000">
              <w:rPr>
                <w:rFonts w:ascii="Arial" w:eastAsia="Calibri" w:hAnsi="Arial" w:cs="Arial"/>
                <w:b/>
                <w:color w:val="000000" w:themeColor="text1"/>
                <w:sz w:val="18"/>
                <w:szCs w:val="18"/>
                <w:lang w:eastAsia="en-US"/>
              </w:rPr>
              <w:fldChar w:fldCharType="separate"/>
            </w:r>
            <w:r w:rsidRPr="00385AA3">
              <w:rPr>
                <w:rFonts w:ascii="Arial" w:eastAsia="Calibri" w:hAnsi="Arial" w:cs="Arial"/>
                <w:b/>
                <w:color w:val="000000" w:themeColor="text1"/>
                <w:sz w:val="18"/>
                <w:szCs w:val="18"/>
                <w:lang w:eastAsia="en-US"/>
              </w:rPr>
              <w:fldChar w:fldCharType="end"/>
            </w:r>
            <w:r w:rsidRPr="00385AA3">
              <w:rPr>
                <w:rFonts w:ascii="Arial" w:eastAsia="Calibri" w:hAnsi="Arial" w:cs="Arial"/>
                <w:b/>
                <w:color w:val="000000" w:themeColor="text1"/>
                <w:sz w:val="18"/>
                <w:szCs w:val="18"/>
                <w:lang w:eastAsia="en-US"/>
              </w:rPr>
              <w:t xml:space="preserve"> </w:t>
            </w:r>
            <w:r w:rsidRPr="00385AA3">
              <w:rPr>
                <w:rFonts w:ascii="Arial" w:eastAsia="Calibri" w:hAnsi="Arial" w:cs="Arial"/>
                <w:color w:val="000000" w:themeColor="text1"/>
                <w:sz w:val="24"/>
              </w:rPr>
              <w:t>Solidarité (distribution alimentaire…)</w:t>
            </w:r>
          </w:p>
          <w:p w14:paraId="2D0CA708" w14:textId="77777777" w:rsidR="00F42CC1" w:rsidRPr="004A30F0" w:rsidRDefault="00F42CC1" w:rsidP="00F42CC1">
            <w:pPr>
              <w:autoSpaceDE w:val="0"/>
              <w:rPr>
                <w:rFonts w:ascii="Arial" w:eastAsia="Calibri" w:hAnsi="Arial" w:cs="Arial"/>
                <w:b/>
                <w:color w:val="000000" w:themeColor="text1"/>
                <w:sz w:val="14"/>
                <w:szCs w:val="14"/>
                <w:lang w:eastAsia="en-US"/>
              </w:rPr>
            </w:pPr>
          </w:p>
        </w:tc>
      </w:tr>
    </w:tbl>
    <w:tbl>
      <w:tblPr>
        <w:tblW w:w="9072" w:type="dxa"/>
        <w:tblInd w:w="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5" w:type="dxa"/>
          <w:left w:w="55" w:type="dxa"/>
          <w:bottom w:w="55" w:type="dxa"/>
          <w:right w:w="55" w:type="dxa"/>
        </w:tblCellMar>
        <w:tblLook w:val="0000" w:firstRow="0" w:lastRow="0" w:firstColumn="0" w:lastColumn="0" w:noHBand="0" w:noVBand="0"/>
      </w:tblPr>
      <w:tblGrid>
        <w:gridCol w:w="9072"/>
      </w:tblGrid>
      <w:tr w:rsidR="00A17C01" w:rsidRPr="00EB63D3" w14:paraId="751EA970" w14:textId="77777777" w:rsidTr="00A42348">
        <w:tc>
          <w:tcPr>
            <w:tcW w:w="9072" w:type="dxa"/>
            <w:shd w:val="clear" w:color="auto" w:fill="8DB3E2" w:themeFill="text2" w:themeFillTint="66"/>
          </w:tcPr>
          <w:bookmarkEnd w:id="2"/>
          <w:p w14:paraId="4F07B103" w14:textId="07C8AFC1" w:rsidR="00A17C01" w:rsidRPr="00BC261C" w:rsidRDefault="00A17C01" w:rsidP="00D75D3C">
            <w:pPr>
              <w:pStyle w:val="Contenudetableau"/>
              <w:jc w:val="center"/>
              <w:rPr>
                <w:rFonts w:ascii="Arial" w:hAnsi="Arial" w:cs="Arial"/>
                <w:b/>
                <w:sz w:val="24"/>
              </w:rPr>
            </w:pPr>
            <w:r w:rsidRPr="00BC261C">
              <w:rPr>
                <w:rFonts w:ascii="Arial" w:hAnsi="Arial" w:cs="Arial"/>
                <w:b/>
                <w:sz w:val="24"/>
              </w:rPr>
              <w:lastRenderedPageBreak/>
              <w:t>Partie à compléter par l’association ou le porteur de projet</w:t>
            </w:r>
          </w:p>
        </w:tc>
      </w:tr>
    </w:tbl>
    <w:p w14:paraId="7AFCC981" w14:textId="77777777" w:rsidR="00A17C01" w:rsidRDefault="00A17C01">
      <w:pPr>
        <w:rPr>
          <w:rFonts w:ascii="Arial" w:hAnsi="Arial" w:cs="Arial"/>
          <w:highlight w:val="yellow"/>
        </w:rPr>
      </w:pPr>
    </w:p>
    <w:p w14:paraId="707AC503" w14:textId="77777777" w:rsidR="006A3871" w:rsidRPr="00265C42" w:rsidRDefault="006A3871" w:rsidP="00265C42">
      <w:pPr>
        <w:shd w:val="clear" w:color="auto" w:fill="CBE9F2"/>
        <w:rPr>
          <w:rFonts w:ascii="Arial" w:hAnsi="Arial" w:cs="Arial"/>
          <w:b/>
          <w:bCs/>
          <w:sz w:val="12"/>
          <w:szCs w:val="12"/>
        </w:rPr>
      </w:pPr>
      <w:r w:rsidRPr="00265C42">
        <w:rPr>
          <w:rFonts w:ascii="Arial" w:hAnsi="Arial" w:cs="Arial"/>
          <w:b/>
          <w:bCs/>
          <w:sz w:val="24"/>
        </w:rPr>
        <w:t xml:space="preserve">Coordonnées de l'association : </w:t>
      </w:r>
    </w:p>
    <w:tbl>
      <w:tblPr>
        <w:tblW w:w="0" w:type="auto"/>
        <w:tblInd w:w="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5" w:type="dxa"/>
          <w:left w:w="55" w:type="dxa"/>
          <w:bottom w:w="55" w:type="dxa"/>
          <w:right w:w="55" w:type="dxa"/>
        </w:tblCellMar>
        <w:tblLook w:val="0000" w:firstRow="0" w:lastRow="0" w:firstColumn="0" w:lastColumn="0" w:noHBand="0" w:noVBand="0"/>
      </w:tblPr>
      <w:tblGrid>
        <w:gridCol w:w="9103"/>
      </w:tblGrid>
      <w:tr w:rsidR="006A3871" w:rsidRPr="00265C42" w14:paraId="5ABD7B9E" w14:textId="77777777" w:rsidTr="00FB51A3">
        <w:trPr>
          <w:trHeight w:val="424"/>
        </w:trPr>
        <w:tc>
          <w:tcPr>
            <w:tcW w:w="9103" w:type="dxa"/>
            <w:shd w:val="clear" w:color="auto" w:fill="auto"/>
            <w:vAlign w:val="center"/>
          </w:tcPr>
          <w:p w14:paraId="30E4F5FB" w14:textId="520285FE" w:rsidR="006A3871" w:rsidRPr="001A4D14" w:rsidRDefault="009C7BFA" w:rsidP="00025539">
            <w:pPr>
              <w:snapToGrid w:val="0"/>
              <w:rPr>
                <w:rFonts w:ascii="Arial" w:hAnsi="Arial" w:cs="Arial"/>
                <w:sz w:val="24"/>
              </w:rPr>
            </w:pPr>
            <w:r>
              <w:rPr>
                <w:rFonts w:ascii="Arial" w:hAnsi="Arial" w:cs="Arial"/>
                <w:sz w:val="24"/>
              </w:rPr>
              <w:t>D</w:t>
            </w:r>
            <w:r w:rsidR="006A3871" w:rsidRPr="001A4D14">
              <w:rPr>
                <w:rFonts w:ascii="Arial" w:hAnsi="Arial" w:cs="Arial"/>
                <w:sz w:val="24"/>
              </w:rPr>
              <w:t xml:space="preserve">énomination : </w:t>
            </w:r>
          </w:p>
        </w:tc>
      </w:tr>
      <w:tr w:rsidR="006A3871" w:rsidRPr="00265C42" w14:paraId="4DE21256" w14:textId="77777777" w:rsidTr="00FB51A3">
        <w:trPr>
          <w:trHeight w:val="796"/>
        </w:trPr>
        <w:tc>
          <w:tcPr>
            <w:tcW w:w="9103" w:type="dxa"/>
            <w:shd w:val="clear" w:color="auto" w:fill="auto"/>
          </w:tcPr>
          <w:p w14:paraId="323C49A5" w14:textId="77777777" w:rsidR="006A3871" w:rsidRPr="001A4D14" w:rsidRDefault="006A3871">
            <w:pPr>
              <w:snapToGrid w:val="0"/>
              <w:rPr>
                <w:rFonts w:ascii="Arial" w:hAnsi="Arial" w:cs="Arial"/>
                <w:sz w:val="24"/>
              </w:rPr>
            </w:pPr>
            <w:r w:rsidRPr="001A4D14">
              <w:rPr>
                <w:rFonts w:ascii="Arial" w:hAnsi="Arial" w:cs="Arial"/>
                <w:sz w:val="24"/>
              </w:rPr>
              <w:t xml:space="preserve">Adresse : </w:t>
            </w:r>
          </w:p>
        </w:tc>
      </w:tr>
      <w:tr w:rsidR="006A3871" w:rsidRPr="00265C42" w14:paraId="4236174F" w14:textId="77777777" w:rsidTr="00FB51A3">
        <w:trPr>
          <w:trHeight w:val="424"/>
        </w:trPr>
        <w:tc>
          <w:tcPr>
            <w:tcW w:w="9103" w:type="dxa"/>
            <w:shd w:val="clear" w:color="auto" w:fill="auto"/>
            <w:vAlign w:val="center"/>
          </w:tcPr>
          <w:p w14:paraId="74E64D72" w14:textId="0DF46D7D" w:rsidR="006A3871" w:rsidRPr="001A4D14" w:rsidRDefault="006A3871" w:rsidP="00025539">
            <w:pPr>
              <w:snapToGrid w:val="0"/>
              <w:rPr>
                <w:rFonts w:ascii="Arial" w:hAnsi="Arial" w:cs="Arial"/>
                <w:sz w:val="24"/>
              </w:rPr>
            </w:pPr>
            <w:r w:rsidRPr="001A4D14">
              <w:rPr>
                <w:rFonts w:ascii="Arial" w:hAnsi="Arial" w:cs="Arial"/>
                <w:sz w:val="24"/>
              </w:rPr>
              <w:t>Courriel association</w:t>
            </w:r>
            <w:r w:rsidR="00F42CC1">
              <w:rPr>
                <w:rFonts w:ascii="Arial" w:hAnsi="Arial" w:cs="Arial"/>
                <w:sz w:val="24"/>
              </w:rPr>
              <w:t xml:space="preserve"> </w:t>
            </w:r>
            <w:r w:rsidRPr="001A4D14">
              <w:rPr>
                <w:rFonts w:ascii="Arial" w:hAnsi="Arial" w:cs="Arial"/>
                <w:sz w:val="24"/>
              </w:rPr>
              <w:t>:</w:t>
            </w:r>
          </w:p>
        </w:tc>
      </w:tr>
      <w:tr w:rsidR="006A3871" w:rsidRPr="00265C42" w14:paraId="30DD881E" w14:textId="77777777" w:rsidTr="00FB51A3">
        <w:trPr>
          <w:trHeight w:val="434"/>
        </w:trPr>
        <w:tc>
          <w:tcPr>
            <w:tcW w:w="9103" w:type="dxa"/>
            <w:shd w:val="clear" w:color="auto" w:fill="auto"/>
            <w:vAlign w:val="center"/>
          </w:tcPr>
          <w:p w14:paraId="30290625" w14:textId="77777777" w:rsidR="006A3871" w:rsidRPr="001A4D14" w:rsidRDefault="006A3871" w:rsidP="00025539">
            <w:pPr>
              <w:snapToGrid w:val="0"/>
              <w:rPr>
                <w:rFonts w:ascii="Arial" w:hAnsi="Arial" w:cs="Arial"/>
                <w:sz w:val="24"/>
              </w:rPr>
            </w:pPr>
            <w:r w:rsidRPr="001A4D14">
              <w:rPr>
                <w:rFonts w:ascii="Arial" w:hAnsi="Arial" w:cs="Arial"/>
                <w:sz w:val="24"/>
              </w:rPr>
              <w:t>Téléphone :</w:t>
            </w:r>
          </w:p>
        </w:tc>
      </w:tr>
      <w:tr w:rsidR="006A3871" w:rsidRPr="00265C42" w14:paraId="6545B6B2" w14:textId="77777777" w:rsidTr="00FB51A3">
        <w:trPr>
          <w:trHeight w:val="393"/>
        </w:trPr>
        <w:tc>
          <w:tcPr>
            <w:tcW w:w="9103" w:type="dxa"/>
            <w:shd w:val="clear" w:color="auto" w:fill="auto"/>
            <w:vAlign w:val="center"/>
          </w:tcPr>
          <w:p w14:paraId="3DBBB619" w14:textId="77777777" w:rsidR="006A3871" w:rsidRPr="001A4D14" w:rsidRDefault="006A3871" w:rsidP="00025539">
            <w:pPr>
              <w:snapToGrid w:val="0"/>
              <w:rPr>
                <w:rFonts w:ascii="Arial" w:hAnsi="Arial" w:cs="Arial"/>
                <w:sz w:val="24"/>
              </w:rPr>
            </w:pPr>
            <w:r w:rsidRPr="001A4D14">
              <w:rPr>
                <w:rFonts w:ascii="Arial" w:hAnsi="Arial" w:cs="Arial"/>
                <w:sz w:val="24"/>
              </w:rPr>
              <w:t>Site Internet :</w:t>
            </w:r>
          </w:p>
        </w:tc>
      </w:tr>
      <w:tr w:rsidR="006A3871" w:rsidRPr="00265C42" w14:paraId="1CDE2A80" w14:textId="77777777" w:rsidTr="00FB51A3">
        <w:trPr>
          <w:trHeight w:val="454"/>
        </w:trPr>
        <w:tc>
          <w:tcPr>
            <w:tcW w:w="9103" w:type="dxa"/>
            <w:shd w:val="clear" w:color="auto" w:fill="auto"/>
            <w:vAlign w:val="center"/>
          </w:tcPr>
          <w:p w14:paraId="3E7EADCB" w14:textId="77777777" w:rsidR="006A3871" w:rsidRPr="001A4D14" w:rsidRDefault="006A3871" w:rsidP="00025539">
            <w:pPr>
              <w:snapToGrid w:val="0"/>
              <w:rPr>
                <w:rFonts w:ascii="Arial" w:hAnsi="Arial" w:cs="Arial"/>
                <w:sz w:val="24"/>
              </w:rPr>
            </w:pPr>
            <w:r w:rsidRPr="001A4D14">
              <w:rPr>
                <w:rFonts w:ascii="Arial" w:hAnsi="Arial" w:cs="Arial"/>
                <w:sz w:val="24"/>
              </w:rPr>
              <w:t>Numéro SIRET :</w:t>
            </w:r>
          </w:p>
        </w:tc>
      </w:tr>
    </w:tbl>
    <w:p w14:paraId="12113D9B" w14:textId="77777777" w:rsidR="006A3871" w:rsidRPr="00265C42" w:rsidRDefault="006A3871">
      <w:pPr>
        <w:rPr>
          <w:rFonts w:ascii="Arial" w:hAnsi="Arial" w:cs="Arial"/>
        </w:rPr>
      </w:pPr>
    </w:p>
    <w:p w14:paraId="3A751343" w14:textId="77777777" w:rsidR="006A3871" w:rsidRPr="00265C42" w:rsidRDefault="006A3871" w:rsidP="00265C42">
      <w:pPr>
        <w:shd w:val="clear" w:color="auto" w:fill="CBE9F2"/>
        <w:rPr>
          <w:rFonts w:ascii="Arial" w:hAnsi="Arial" w:cs="Arial"/>
          <w:sz w:val="12"/>
          <w:szCs w:val="12"/>
        </w:rPr>
      </w:pPr>
      <w:r w:rsidRPr="00265C42">
        <w:rPr>
          <w:rFonts w:ascii="Arial" w:hAnsi="Arial" w:cs="Arial"/>
          <w:b/>
          <w:bCs/>
          <w:sz w:val="24"/>
        </w:rPr>
        <w:t xml:space="preserve">Responsable du projet : </w:t>
      </w:r>
    </w:p>
    <w:tbl>
      <w:tblPr>
        <w:tblW w:w="0" w:type="auto"/>
        <w:tblInd w:w="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5" w:type="dxa"/>
          <w:left w:w="55" w:type="dxa"/>
          <w:bottom w:w="55" w:type="dxa"/>
          <w:right w:w="55" w:type="dxa"/>
        </w:tblCellMar>
        <w:tblLook w:val="0000" w:firstRow="0" w:lastRow="0" w:firstColumn="0" w:lastColumn="0" w:noHBand="0" w:noVBand="0"/>
      </w:tblPr>
      <w:tblGrid>
        <w:gridCol w:w="9072"/>
      </w:tblGrid>
      <w:tr w:rsidR="006A3871" w:rsidRPr="00265C42" w14:paraId="5B9F64D4" w14:textId="77777777" w:rsidTr="00FB51A3">
        <w:trPr>
          <w:trHeight w:val="455"/>
        </w:trPr>
        <w:tc>
          <w:tcPr>
            <w:tcW w:w="9072" w:type="dxa"/>
            <w:shd w:val="clear" w:color="auto" w:fill="auto"/>
            <w:vAlign w:val="center"/>
          </w:tcPr>
          <w:p w14:paraId="3870D4C5" w14:textId="77777777" w:rsidR="006A3871" w:rsidRPr="001A4D14" w:rsidRDefault="006A3871" w:rsidP="00025539">
            <w:pPr>
              <w:snapToGrid w:val="0"/>
              <w:rPr>
                <w:rFonts w:ascii="Arial" w:hAnsi="Arial" w:cs="Arial"/>
                <w:sz w:val="24"/>
              </w:rPr>
            </w:pPr>
            <w:r w:rsidRPr="001A4D14">
              <w:rPr>
                <w:rFonts w:ascii="Arial" w:hAnsi="Arial" w:cs="Arial"/>
                <w:sz w:val="24"/>
              </w:rPr>
              <w:t>Nom :</w:t>
            </w:r>
          </w:p>
        </w:tc>
      </w:tr>
      <w:tr w:rsidR="006A3871" w:rsidRPr="00265C42" w14:paraId="542F3D74" w14:textId="77777777" w:rsidTr="00FB51A3">
        <w:trPr>
          <w:trHeight w:val="424"/>
        </w:trPr>
        <w:tc>
          <w:tcPr>
            <w:tcW w:w="9072" w:type="dxa"/>
            <w:shd w:val="clear" w:color="auto" w:fill="auto"/>
            <w:vAlign w:val="center"/>
          </w:tcPr>
          <w:p w14:paraId="0CEBFC00" w14:textId="77777777" w:rsidR="006A3871" w:rsidRPr="001A4D14" w:rsidRDefault="006A3871" w:rsidP="00025539">
            <w:pPr>
              <w:snapToGrid w:val="0"/>
              <w:rPr>
                <w:rFonts w:ascii="Arial" w:hAnsi="Arial" w:cs="Arial"/>
                <w:sz w:val="24"/>
              </w:rPr>
            </w:pPr>
            <w:r w:rsidRPr="001A4D14">
              <w:rPr>
                <w:rFonts w:ascii="Arial" w:hAnsi="Arial" w:cs="Arial"/>
                <w:sz w:val="24"/>
              </w:rPr>
              <w:t>Prénom :</w:t>
            </w:r>
          </w:p>
        </w:tc>
      </w:tr>
      <w:tr w:rsidR="006A3871" w:rsidRPr="00265C42" w14:paraId="6D634A9D" w14:textId="77777777" w:rsidTr="00FB51A3">
        <w:trPr>
          <w:trHeight w:val="444"/>
        </w:trPr>
        <w:tc>
          <w:tcPr>
            <w:tcW w:w="9072" w:type="dxa"/>
            <w:shd w:val="clear" w:color="auto" w:fill="auto"/>
            <w:vAlign w:val="center"/>
          </w:tcPr>
          <w:p w14:paraId="3355607C" w14:textId="77777777" w:rsidR="006A3871" w:rsidRPr="001A4D14" w:rsidRDefault="006A3871" w:rsidP="00025539">
            <w:pPr>
              <w:snapToGrid w:val="0"/>
              <w:rPr>
                <w:rFonts w:ascii="Arial" w:hAnsi="Arial" w:cs="Arial"/>
                <w:sz w:val="24"/>
              </w:rPr>
            </w:pPr>
            <w:r w:rsidRPr="001A4D14">
              <w:rPr>
                <w:rFonts w:ascii="Arial" w:hAnsi="Arial" w:cs="Arial"/>
                <w:sz w:val="24"/>
              </w:rPr>
              <w:t>Cursus :</w:t>
            </w:r>
          </w:p>
        </w:tc>
      </w:tr>
      <w:tr w:rsidR="006A3871" w:rsidRPr="00265C42" w14:paraId="46BA8069" w14:textId="77777777" w:rsidTr="00FB51A3">
        <w:trPr>
          <w:trHeight w:val="682"/>
        </w:trPr>
        <w:tc>
          <w:tcPr>
            <w:tcW w:w="9072" w:type="dxa"/>
            <w:shd w:val="clear" w:color="auto" w:fill="auto"/>
            <w:vAlign w:val="center"/>
          </w:tcPr>
          <w:p w14:paraId="15325383" w14:textId="77777777" w:rsidR="006A3871" w:rsidRPr="001A4D14" w:rsidRDefault="006A3871" w:rsidP="00025539">
            <w:pPr>
              <w:snapToGrid w:val="0"/>
              <w:rPr>
                <w:rFonts w:ascii="Arial" w:hAnsi="Arial" w:cs="Arial"/>
                <w:sz w:val="24"/>
              </w:rPr>
            </w:pPr>
            <w:r w:rsidRPr="001A4D14">
              <w:rPr>
                <w:rFonts w:ascii="Arial" w:hAnsi="Arial" w:cs="Arial"/>
                <w:sz w:val="24"/>
              </w:rPr>
              <w:t>Adresse :</w:t>
            </w:r>
          </w:p>
        </w:tc>
      </w:tr>
      <w:tr w:rsidR="006A3871" w:rsidRPr="00265C42" w14:paraId="6D7B80E1" w14:textId="77777777" w:rsidTr="00FB51A3">
        <w:trPr>
          <w:trHeight w:val="476"/>
        </w:trPr>
        <w:tc>
          <w:tcPr>
            <w:tcW w:w="9072" w:type="dxa"/>
            <w:shd w:val="clear" w:color="auto" w:fill="auto"/>
            <w:vAlign w:val="center"/>
          </w:tcPr>
          <w:p w14:paraId="7BDD2258" w14:textId="77777777" w:rsidR="006A3871" w:rsidRPr="001A4D14" w:rsidRDefault="006A3871" w:rsidP="00025539">
            <w:pPr>
              <w:snapToGrid w:val="0"/>
              <w:rPr>
                <w:rFonts w:ascii="Arial" w:hAnsi="Arial" w:cs="Arial"/>
                <w:sz w:val="24"/>
              </w:rPr>
            </w:pPr>
            <w:r w:rsidRPr="001A4D14">
              <w:rPr>
                <w:rFonts w:ascii="Arial" w:hAnsi="Arial" w:cs="Arial"/>
                <w:sz w:val="24"/>
              </w:rPr>
              <w:t>Courriel :</w:t>
            </w:r>
          </w:p>
        </w:tc>
      </w:tr>
      <w:tr w:rsidR="006A3871" w:rsidRPr="00265C42" w14:paraId="09921AED" w14:textId="77777777" w:rsidTr="00FB51A3">
        <w:trPr>
          <w:trHeight w:val="465"/>
        </w:trPr>
        <w:tc>
          <w:tcPr>
            <w:tcW w:w="9072" w:type="dxa"/>
            <w:shd w:val="clear" w:color="auto" w:fill="auto"/>
            <w:vAlign w:val="center"/>
          </w:tcPr>
          <w:p w14:paraId="360C1BC5" w14:textId="77777777" w:rsidR="006A3871" w:rsidRPr="001A4D14" w:rsidRDefault="006A3871" w:rsidP="00025539">
            <w:pPr>
              <w:snapToGrid w:val="0"/>
              <w:rPr>
                <w:rFonts w:ascii="Arial" w:hAnsi="Arial" w:cs="Arial"/>
                <w:sz w:val="24"/>
              </w:rPr>
            </w:pPr>
            <w:r w:rsidRPr="001A4D14">
              <w:rPr>
                <w:rFonts w:ascii="Arial" w:hAnsi="Arial" w:cs="Arial"/>
                <w:sz w:val="24"/>
              </w:rPr>
              <w:t>Téléphone :</w:t>
            </w:r>
          </w:p>
        </w:tc>
      </w:tr>
    </w:tbl>
    <w:p w14:paraId="451FBF14" w14:textId="77777777" w:rsidR="001A4D14" w:rsidRDefault="001A4D14">
      <w:pPr>
        <w:rPr>
          <w:rFonts w:ascii="Arial" w:hAnsi="Arial" w:cs="Arial"/>
        </w:rPr>
      </w:pPr>
    </w:p>
    <w:p w14:paraId="7E77EB24" w14:textId="77777777" w:rsidR="00F42CC1" w:rsidRPr="00265C42" w:rsidRDefault="00F42CC1" w:rsidP="00F42CC1">
      <w:pPr>
        <w:shd w:val="clear" w:color="auto" w:fill="CBE9F2"/>
        <w:rPr>
          <w:rFonts w:ascii="Arial" w:hAnsi="Arial" w:cs="Arial"/>
          <w:b/>
          <w:bCs/>
          <w:sz w:val="24"/>
        </w:rPr>
      </w:pPr>
      <w:r w:rsidRPr="00265C42">
        <w:rPr>
          <w:rFonts w:ascii="Arial" w:hAnsi="Arial" w:cs="Arial"/>
          <w:b/>
          <w:bCs/>
          <w:sz w:val="24"/>
        </w:rPr>
        <w:t xml:space="preserve">Liste des membres du Bureau : </w:t>
      </w:r>
    </w:p>
    <w:tbl>
      <w:tblPr>
        <w:tblW w:w="0" w:type="auto"/>
        <w:tblInd w:w="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5" w:type="dxa"/>
          <w:left w:w="55" w:type="dxa"/>
          <w:bottom w:w="55" w:type="dxa"/>
          <w:right w:w="55" w:type="dxa"/>
        </w:tblCellMar>
        <w:tblLook w:val="0000" w:firstRow="0" w:lastRow="0" w:firstColumn="0" w:lastColumn="0" w:noHBand="0" w:noVBand="0"/>
      </w:tblPr>
      <w:tblGrid>
        <w:gridCol w:w="1418"/>
        <w:gridCol w:w="2410"/>
        <w:gridCol w:w="2126"/>
        <w:gridCol w:w="3118"/>
      </w:tblGrid>
      <w:tr w:rsidR="00F42CC1" w:rsidRPr="00265C42" w14:paraId="7EFE10CF" w14:textId="77777777" w:rsidTr="00E065E4">
        <w:trPr>
          <w:trHeight w:val="807"/>
        </w:trPr>
        <w:tc>
          <w:tcPr>
            <w:tcW w:w="1418" w:type="dxa"/>
            <w:shd w:val="clear" w:color="auto" w:fill="auto"/>
            <w:vAlign w:val="center"/>
          </w:tcPr>
          <w:p w14:paraId="5984B033" w14:textId="77777777" w:rsidR="00F42CC1" w:rsidRPr="00265C42" w:rsidRDefault="00F42CC1" w:rsidP="00E065E4">
            <w:pPr>
              <w:pStyle w:val="Contenudetableau"/>
              <w:snapToGrid w:val="0"/>
              <w:rPr>
                <w:rFonts w:ascii="Arial" w:hAnsi="Arial" w:cs="Arial"/>
              </w:rPr>
            </w:pPr>
            <w:r w:rsidRPr="00265C42">
              <w:rPr>
                <w:rFonts w:ascii="Arial" w:hAnsi="Arial" w:cs="Arial"/>
                <w:b/>
                <w:bCs/>
              </w:rPr>
              <w:t>PRESIDENT</w:t>
            </w:r>
          </w:p>
        </w:tc>
        <w:tc>
          <w:tcPr>
            <w:tcW w:w="2410" w:type="dxa"/>
            <w:shd w:val="clear" w:color="auto" w:fill="auto"/>
            <w:vAlign w:val="center"/>
          </w:tcPr>
          <w:p w14:paraId="52687290" w14:textId="77777777" w:rsidR="00F42CC1" w:rsidRPr="00265C42" w:rsidRDefault="00F42CC1" w:rsidP="00E065E4">
            <w:pPr>
              <w:pStyle w:val="Contenudetableau"/>
              <w:snapToGrid w:val="0"/>
              <w:rPr>
                <w:rFonts w:ascii="Arial" w:hAnsi="Arial" w:cs="Arial"/>
              </w:rPr>
            </w:pPr>
            <w:r w:rsidRPr="00265C42">
              <w:rPr>
                <w:rFonts w:ascii="Arial" w:hAnsi="Arial" w:cs="Arial"/>
              </w:rPr>
              <w:t xml:space="preserve">Nom : </w:t>
            </w:r>
          </w:p>
          <w:p w14:paraId="0BFFD695" w14:textId="77777777" w:rsidR="00F42CC1" w:rsidRPr="00265C42" w:rsidRDefault="00F42CC1" w:rsidP="00E065E4">
            <w:pPr>
              <w:pStyle w:val="Contenudetableau"/>
              <w:rPr>
                <w:rFonts w:ascii="Arial" w:hAnsi="Arial" w:cs="Arial"/>
              </w:rPr>
            </w:pPr>
          </w:p>
          <w:p w14:paraId="70D7C48E" w14:textId="77777777" w:rsidR="00F42CC1" w:rsidRPr="00265C42" w:rsidRDefault="00F42CC1" w:rsidP="00E065E4">
            <w:pPr>
              <w:pStyle w:val="Contenudetableau"/>
              <w:rPr>
                <w:rFonts w:ascii="Arial" w:hAnsi="Arial" w:cs="Arial"/>
              </w:rPr>
            </w:pPr>
            <w:r w:rsidRPr="00265C42">
              <w:rPr>
                <w:rFonts w:ascii="Arial" w:hAnsi="Arial" w:cs="Arial"/>
              </w:rPr>
              <w:t>Prénom :</w:t>
            </w:r>
          </w:p>
        </w:tc>
        <w:tc>
          <w:tcPr>
            <w:tcW w:w="2126" w:type="dxa"/>
            <w:shd w:val="clear" w:color="auto" w:fill="auto"/>
          </w:tcPr>
          <w:p w14:paraId="209C5ECB" w14:textId="77777777" w:rsidR="00F42CC1" w:rsidRPr="00265C42" w:rsidRDefault="00F42CC1" w:rsidP="00E065E4">
            <w:pPr>
              <w:pStyle w:val="Contenudetableau"/>
              <w:snapToGrid w:val="0"/>
              <w:rPr>
                <w:rFonts w:ascii="Arial" w:hAnsi="Arial" w:cs="Arial"/>
              </w:rPr>
            </w:pPr>
            <w:r w:rsidRPr="00265C42">
              <w:rPr>
                <w:rFonts w:ascii="Arial" w:hAnsi="Arial" w:cs="Arial"/>
              </w:rPr>
              <w:t xml:space="preserve">Cursus :   </w:t>
            </w:r>
          </w:p>
        </w:tc>
        <w:tc>
          <w:tcPr>
            <w:tcW w:w="3118" w:type="dxa"/>
            <w:shd w:val="clear" w:color="auto" w:fill="auto"/>
            <w:vAlign w:val="center"/>
          </w:tcPr>
          <w:p w14:paraId="29ED581B" w14:textId="77777777" w:rsidR="00F42CC1" w:rsidRPr="00265C42" w:rsidRDefault="00F42CC1" w:rsidP="00E065E4">
            <w:pPr>
              <w:pStyle w:val="Contenudetableau"/>
              <w:snapToGrid w:val="0"/>
              <w:rPr>
                <w:rFonts w:ascii="Arial" w:hAnsi="Arial" w:cs="Arial"/>
              </w:rPr>
            </w:pPr>
            <w:r w:rsidRPr="00265C42">
              <w:rPr>
                <w:rFonts w:ascii="Arial" w:hAnsi="Arial" w:cs="Arial"/>
              </w:rPr>
              <w:t>Tel :</w:t>
            </w:r>
          </w:p>
          <w:p w14:paraId="1159CCCB" w14:textId="77777777" w:rsidR="00F42CC1" w:rsidRDefault="00F42CC1" w:rsidP="00E065E4">
            <w:pPr>
              <w:pStyle w:val="Contenudetableau"/>
              <w:snapToGrid w:val="0"/>
              <w:rPr>
                <w:rFonts w:ascii="Arial" w:hAnsi="Arial" w:cs="Arial"/>
              </w:rPr>
            </w:pPr>
          </w:p>
          <w:p w14:paraId="3D123813" w14:textId="77777777" w:rsidR="00F42CC1" w:rsidRPr="00265C42" w:rsidRDefault="00F42CC1" w:rsidP="00E065E4">
            <w:pPr>
              <w:pStyle w:val="Contenudetableau"/>
              <w:snapToGrid w:val="0"/>
              <w:rPr>
                <w:rFonts w:ascii="Arial" w:hAnsi="Arial" w:cs="Arial"/>
              </w:rPr>
            </w:pPr>
            <w:r w:rsidRPr="00265C42">
              <w:rPr>
                <w:rFonts w:ascii="Arial" w:hAnsi="Arial" w:cs="Arial"/>
              </w:rPr>
              <w:t xml:space="preserve">Courriel :  </w:t>
            </w:r>
          </w:p>
        </w:tc>
      </w:tr>
      <w:tr w:rsidR="00F42CC1" w:rsidRPr="00265C42" w14:paraId="77E762E7" w14:textId="77777777" w:rsidTr="00E065E4">
        <w:trPr>
          <w:trHeight w:val="813"/>
        </w:trPr>
        <w:tc>
          <w:tcPr>
            <w:tcW w:w="1418" w:type="dxa"/>
            <w:shd w:val="clear" w:color="auto" w:fill="auto"/>
            <w:vAlign w:val="center"/>
          </w:tcPr>
          <w:p w14:paraId="73D7C238" w14:textId="77777777" w:rsidR="00F42CC1" w:rsidRPr="00265C42" w:rsidRDefault="00F42CC1" w:rsidP="00E065E4">
            <w:pPr>
              <w:pStyle w:val="Contenudetableau"/>
              <w:snapToGrid w:val="0"/>
              <w:rPr>
                <w:rFonts w:ascii="Arial" w:hAnsi="Arial" w:cs="Arial"/>
              </w:rPr>
            </w:pPr>
            <w:r w:rsidRPr="00265C42">
              <w:rPr>
                <w:rFonts w:ascii="Arial" w:hAnsi="Arial" w:cs="Arial"/>
                <w:b/>
                <w:bCs/>
              </w:rPr>
              <w:t>TRESORIER</w:t>
            </w:r>
          </w:p>
        </w:tc>
        <w:tc>
          <w:tcPr>
            <w:tcW w:w="2410" w:type="dxa"/>
            <w:shd w:val="clear" w:color="auto" w:fill="auto"/>
            <w:vAlign w:val="center"/>
          </w:tcPr>
          <w:p w14:paraId="3742C346" w14:textId="77777777" w:rsidR="00F42CC1" w:rsidRPr="00265C42" w:rsidRDefault="00F42CC1" w:rsidP="00E065E4">
            <w:pPr>
              <w:pStyle w:val="Contenudetableau"/>
              <w:snapToGrid w:val="0"/>
              <w:rPr>
                <w:rFonts w:ascii="Arial" w:hAnsi="Arial" w:cs="Arial"/>
              </w:rPr>
            </w:pPr>
            <w:r w:rsidRPr="00265C42">
              <w:rPr>
                <w:rFonts w:ascii="Arial" w:hAnsi="Arial" w:cs="Arial"/>
              </w:rPr>
              <w:t xml:space="preserve">Nom : </w:t>
            </w:r>
          </w:p>
          <w:p w14:paraId="174A21AF" w14:textId="77777777" w:rsidR="00F42CC1" w:rsidRPr="00265C42" w:rsidRDefault="00F42CC1" w:rsidP="00E065E4">
            <w:pPr>
              <w:pStyle w:val="Contenudetableau"/>
              <w:rPr>
                <w:rFonts w:ascii="Arial" w:hAnsi="Arial" w:cs="Arial"/>
              </w:rPr>
            </w:pPr>
          </w:p>
          <w:p w14:paraId="11FAF478" w14:textId="77777777" w:rsidR="00F42CC1" w:rsidRPr="00265C42" w:rsidRDefault="00F42CC1" w:rsidP="00E065E4">
            <w:pPr>
              <w:pStyle w:val="Contenudetableau"/>
              <w:rPr>
                <w:rFonts w:ascii="Arial" w:hAnsi="Arial" w:cs="Arial"/>
              </w:rPr>
            </w:pPr>
            <w:r w:rsidRPr="00265C42">
              <w:rPr>
                <w:rFonts w:ascii="Arial" w:hAnsi="Arial" w:cs="Arial"/>
              </w:rPr>
              <w:t>Prénom :</w:t>
            </w:r>
          </w:p>
        </w:tc>
        <w:tc>
          <w:tcPr>
            <w:tcW w:w="2126" w:type="dxa"/>
            <w:shd w:val="clear" w:color="auto" w:fill="auto"/>
          </w:tcPr>
          <w:p w14:paraId="6381546B" w14:textId="77777777" w:rsidR="00F42CC1" w:rsidRPr="00265C42" w:rsidRDefault="00F42CC1" w:rsidP="00E065E4">
            <w:pPr>
              <w:pStyle w:val="Contenudetableau"/>
              <w:snapToGrid w:val="0"/>
              <w:rPr>
                <w:rFonts w:ascii="Arial" w:hAnsi="Arial" w:cs="Arial"/>
              </w:rPr>
            </w:pPr>
            <w:r w:rsidRPr="00265C42">
              <w:rPr>
                <w:rFonts w:ascii="Arial" w:hAnsi="Arial" w:cs="Arial"/>
              </w:rPr>
              <w:t xml:space="preserve">Cursus : </w:t>
            </w:r>
          </w:p>
        </w:tc>
        <w:tc>
          <w:tcPr>
            <w:tcW w:w="3118" w:type="dxa"/>
            <w:shd w:val="clear" w:color="auto" w:fill="auto"/>
            <w:vAlign w:val="center"/>
          </w:tcPr>
          <w:p w14:paraId="739068E1" w14:textId="77777777" w:rsidR="00F42CC1" w:rsidRPr="00265C42" w:rsidRDefault="00F42CC1" w:rsidP="00E065E4">
            <w:pPr>
              <w:pStyle w:val="Contenudetableau"/>
              <w:snapToGrid w:val="0"/>
              <w:rPr>
                <w:rFonts w:ascii="Arial" w:hAnsi="Arial" w:cs="Arial"/>
              </w:rPr>
            </w:pPr>
            <w:r w:rsidRPr="00265C42">
              <w:rPr>
                <w:rFonts w:ascii="Arial" w:hAnsi="Arial" w:cs="Arial"/>
              </w:rPr>
              <w:t xml:space="preserve">Tel : </w:t>
            </w:r>
          </w:p>
          <w:p w14:paraId="0614820B" w14:textId="77777777" w:rsidR="00F42CC1" w:rsidRPr="00265C42" w:rsidRDefault="00F42CC1" w:rsidP="00E065E4">
            <w:pPr>
              <w:pStyle w:val="Contenudetableau"/>
              <w:snapToGrid w:val="0"/>
              <w:rPr>
                <w:rFonts w:ascii="Arial" w:hAnsi="Arial" w:cs="Arial"/>
              </w:rPr>
            </w:pPr>
          </w:p>
          <w:p w14:paraId="5BCD8EAD" w14:textId="77777777" w:rsidR="00F42CC1" w:rsidRPr="00265C42" w:rsidRDefault="00F42CC1" w:rsidP="00E065E4">
            <w:pPr>
              <w:pStyle w:val="Contenudetableau"/>
              <w:snapToGrid w:val="0"/>
              <w:rPr>
                <w:rFonts w:ascii="Arial" w:hAnsi="Arial" w:cs="Arial"/>
              </w:rPr>
            </w:pPr>
            <w:r w:rsidRPr="00265C42">
              <w:rPr>
                <w:rFonts w:ascii="Arial" w:hAnsi="Arial" w:cs="Arial"/>
              </w:rPr>
              <w:t>Courriel :</w:t>
            </w:r>
          </w:p>
        </w:tc>
      </w:tr>
      <w:tr w:rsidR="00F42CC1" w:rsidRPr="00265C42" w14:paraId="06A72B26" w14:textId="77777777" w:rsidTr="00E065E4">
        <w:trPr>
          <w:trHeight w:val="819"/>
        </w:trPr>
        <w:tc>
          <w:tcPr>
            <w:tcW w:w="1418" w:type="dxa"/>
            <w:shd w:val="clear" w:color="auto" w:fill="auto"/>
            <w:vAlign w:val="center"/>
          </w:tcPr>
          <w:p w14:paraId="02CA32E1" w14:textId="77777777" w:rsidR="00F42CC1" w:rsidRPr="00265C42" w:rsidRDefault="00F42CC1" w:rsidP="00E065E4">
            <w:pPr>
              <w:pStyle w:val="Contenudetableau"/>
              <w:snapToGrid w:val="0"/>
              <w:rPr>
                <w:rFonts w:ascii="Arial" w:hAnsi="Arial" w:cs="Arial"/>
              </w:rPr>
            </w:pPr>
            <w:r w:rsidRPr="00265C42">
              <w:rPr>
                <w:rFonts w:ascii="Arial" w:hAnsi="Arial" w:cs="Arial"/>
                <w:b/>
                <w:bCs/>
              </w:rPr>
              <w:t>SECRETAIRE</w:t>
            </w:r>
          </w:p>
        </w:tc>
        <w:tc>
          <w:tcPr>
            <w:tcW w:w="2410" w:type="dxa"/>
            <w:shd w:val="clear" w:color="auto" w:fill="auto"/>
            <w:vAlign w:val="center"/>
          </w:tcPr>
          <w:p w14:paraId="220E9810" w14:textId="77777777" w:rsidR="00F42CC1" w:rsidRPr="00265C42" w:rsidRDefault="00F42CC1" w:rsidP="00E065E4">
            <w:pPr>
              <w:pStyle w:val="Contenudetableau"/>
              <w:snapToGrid w:val="0"/>
              <w:rPr>
                <w:rFonts w:ascii="Arial" w:hAnsi="Arial" w:cs="Arial"/>
              </w:rPr>
            </w:pPr>
            <w:r w:rsidRPr="00265C42">
              <w:rPr>
                <w:rFonts w:ascii="Arial" w:hAnsi="Arial" w:cs="Arial"/>
              </w:rPr>
              <w:t xml:space="preserve">Nom : </w:t>
            </w:r>
          </w:p>
          <w:p w14:paraId="24EC6BBE" w14:textId="77777777" w:rsidR="00F42CC1" w:rsidRPr="00265C42" w:rsidRDefault="00F42CC1" w:rsidP="00E065E4">
            <w:pPr>
              <w:pStyle w:val="Contenudetableau"/>
              <w:rPr>
                <w:rFonts w:ascii="Arial" w:hAnsi="Arial" w:cs="Arial"/>
              </w:rPr>
            </w:pPr>
          </w:p>
          <w:p w14:paraId="1CEE1EE8" w14:textId="77777777" w:rsidR="00F42CC1" w:rsidRPr="00265C42" w:rsidRDefault="00F42CC1" w:rsidP="00E065E4">
            <w:pPr>
              <w:pStyle w:val="Contenudetableau"/>
              <w:rPr>
                <w:rFonts w:ascii="Arial" w:hAnsi="Arial" w:cs="Arial"/>
              </w:rPr>
            </w:pPr>
            <w:r w:rsidRPr="00265C42">
              <w:rPr>
                <w:rFonts w:ascii="Arial" w:hAnsi="Arial" w:cs="Arial"/>
              </w:rPr>
              <w:t>Prénom :</w:t>
            </w:r>
          </w:p>
        </w:tc>
        <w:tc>
          <w:tcPr>
            <w:tcW w:w="2126" w:type="dxa"/>
            <w:shd w:val="clear" w:color="auto" w:fill="auto"/>
          </w:tcPr>
          <w:p w14:paraId="76247DAC" w14:textId="77777777" w:rsidR="00F42CC1" w:rsidRPr="00265C42" w:rsidRDefault="00F42CC1" w:rsidP="00E065E4">
            <w:pPr>
              <w:pStyle w:val="Contenudetableau"/>
              <w:snapToGrid w:val="0"/>
              <w:rPr>
                <w:rFonts w:ascii="Arial" w:hAnsi="Arial" w:cs="Arial"/>
              </w:rPr>
            </w:pPr>
            <w:r w:rsidRPr="00265C42">
              <w:rPr>
                <w:rFonts w:ascii="Arial" w:hAnsi="Arial" w:cs="Arial"/>
              </w:rPr>
              <w:t xml:space="preserve">Cursus : </w:t>
            </w:r>
          </w:p>
        </w:tc>
        <w:tc>
          <w:tcPr>
            <w:tcW w:w="3118" w:type="dxa"/>
            <w:shd w:val="clear" w:color="auto" w:fill="auto"/>
            <w:vAlign w:val="center"/>
          </w:tcPr>
          <w:p w14:paraId="70F6360E" w14:textId="77777777" w:rsidR="00F42CC1" w:rsidRDefault="00F42CC1" w:rsidP="00E065E4">
            <w:pPr>
              <w:pStyle w:val="Contenudetableau"/>
              <w:snapToGrid w:val="0"/>
              <w:rPr>
                <w:rFonts w:ascii="Arial" w:hAnsi="Arial" w:cs="Arial"/>
              </w:rPr>
            </w:pPr>
            <w:r w:rsidRPr="00265C42">
              <w:rPr>
                <w:rFonts w:ascii="Arial" w:hAnsi="Arial" w:cs="Arial"/>
              </w:rPr>
              <w:t xml:space="preserve">Tel : </w:t>
            </w:r>
          </w:p>
          <w:p w14:paraId="3084999E" w14:textId="77777777" w:rsidR="00F42CC1" w:rsidRPr="00265C42" w:rsidRDefault="00F42CC1" w:rsidP="00E065E4">
            <w:pPr>
              <w:pStyle w:val="Contenudetableau"/>
              <w:snapToGrid w:val="0"/>
              <w:rPr>
                <w:rFonts w:ascii="Arial" w:hAnsi="Arial" w:cs="Arial"/>
              </w:rPr>
            </w:pPr>
          </w:p>
          <w:p w14:paraId="6A0616D7" w14:textId="77777777" w:rsidR="00F42CC1" w:rsidRPr="00265C42" w:rsidRDefault="00F42CC1" w:rsidP="00E065E4">
            <w:pPr>
              <w:pStyle w:val="Contenudetableau"/>
              <w:snapToGrid w:val="0"/>
              <w:rPr>
                <w:rFonts w:ascii="Arial" w:hAnsi="Arial" w:cs="Arial"/>
              </w:rPr>
            </w:pPr>
            <w:r w:rsidRPr="00265C42">
              <w:rPr>
                <w:rFonts w:ascii="Arial" w:hAnsi="Arial" w:cs="Arial"/>
              </w:rPr>
              <w:t>Courriel :</w:t>
            </w:r>
          </w:p>
        </w:tc>
      </w:tr>
    </w:tbl>
    <w:p w14:paraId="562EF9A4" w14:textId="77777777" w:rsidR="00F42CC1" w:rsidRPr="00265C42" w:rsidRDefault="00F42CC1" w:rsidP="00F42CC1">
      <w:pPr>
        <w:rPr>
          <w:rFonts w:ascii="Arial" w:hAnsi="Arial" w:cs="Arial"/>
          <w:b/>
          <w:bCs/>
          <w:sz w:val="24"/>
        </w:rPr>
      </w:pPr>
    </w:p>
    <w:p w14:paraId="6DF238F5" w14:textId="77777777" w:rsidR="001A4D14" w:rsidRDefault="001A4D14">
      <w:pPr>
        <w:suppressAutoHyphens w:val="0"/>
        <w:rPr>
          <w:rFonts w:ascii="Arial" w:hAnsi="Arial" w:cs="Arial"/>
        </w:rPr>
      </w:pPr>
      <w:r>
        <w:rPr>
          <w:rFonts w:ascii="Arial" w:hAnsi="Arial" w:cs="Arial"/>
        </w:rPr>
        <w:br w:type="page"/>
      </w:r>
    </w:p>
    <w:p w14:paraId="027DFA7B" w14:textId="77777777" w:rsidR="006A3871" w:rsidRPr="00265C42" w:rsidRDefault="006A3871" w:rsidP="00265C42">
      <w:pPr>
        <w:shd w:val="clear" w:color="auto" w:fill="CBE9F2"/>
        <w:rPr>
          <w:rFonts w:ascii="Arial" w:hAnsi="Arial" w:cs="Arial"/>
        </w:rPr>
      </w:pPr>
      <w:r w:rsidRPr="00265C42">
        <w:rPr>
          <w:rFonts w:ascii="Arial" w:hAnsi="Arial" w:cs="Arial"/>
          <w:b/>
          <w:bCs/>
          <w:sz w:val="24"/>
        </w:rPr>
        <w:lastRenderedPageBreak/>
        <w:t xml:space="preserve">Autres porteurs de projet : </w:t>
      </w:r>
    </w:p>
    <w:tbl>
      <w:tblPr>
        <w:tblW w:w="9072" w:type="dxa"/>
        <w:tblInd w:w="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5" w:type="dxa"/>
          <w:left w:w="55" w:type="dxa"/>
          <w:bottom w:w="55" w:type="dxa"/>
          <w:right w:w="55" w:type="dxa"/>
        </w:tblCellMar>
        <w:tblLook w:val="0000" w:firstRow="0" w:lastRow="0" w:firstColumn="0" w:lastColumn="0" w:noHBand="0" w:noVBand="0"/>
      </w:tblPr>
      <w:tblGrid>
        <w:gridCol w:w="3024"/>
        <w:gridCol w:w="3024"/>
        <w:gridCol w:w="3024"/>
      </w:tblGrid>
      <w:tr w:rsidR="006A3871" w:rsidRPr="00265C42" w14:paraId="090BB633" w14:textId="77777777" w:rsidTr="003B54E3">
        <w:trPr>
          <w:trHeight w:val="818"/>
        </w:trPr>
        <w:tc>
          <w:tcPr>
            <w:tcW w:w="3024" w:type="dxa"/>
            <w:shd w:val="clear" w:color="auto" w:fill="auto"/>
            <w:vAlign w:val="center"/>
          </w:tcPr>
          <w:p w14:paraId="35FEEB3E" w14:textId="77777777" w:rsidR="006A3871" w:rsidRPr="00265C42" w:rsidRDefault="006A3871" w:rsidP="00025539">
            <w:pPr>
              <w:pStyle w:val="Contenudetableau"/>
              <w:snapToGrid w:val="0"/>
              <w:rPr>
                <w:rFonts w:ascii="Arial" w:hAnsi="Arial" w:cs="Arial"/>
              </w:rPr>
            </w:pPr>
            <w:r w:rsidRPr="00265C42">
              <w:rPr>
                <w:rFonts w:ascii="Arial" w:hAnsi="Arial" w:cs="Arial"/>
              </w:rPr>
              <w:t xml:space="preserve">Nom : </w:t>
            </w:r>
          </w:p>
          <w:p w14:paraId="0F9389F6" w14:textId="77777777" w:rsidR="006A3871" w:rsidRPr="00265C42" w:rsidRDefault="006A3871" w:rsidP="00025539">
            <w:pPr>
              <w:pStyle w:val="Contenudetableau"/>
              <w:rPr>
                <w:rFonts w:ascii="Arial" w:hAnsi="Arial" w:cs="Arial"/>
              </w:rPr>
            </w:pPr>
          </w:p>
          <w:p w14:paraId="2A206415" w14:textId="77777777" w:rsidR="006A3871" w:rsidRPr="00265C42" w:rsidRDefault="006A3871" w:rsidP="00025539">
            <w:pPr>
              <w:pStyle w:val="Contenudetableau"/>
              <w:rPr>
                <w:rFonts w:ascii="Arial" w:hAnsi="Arial" w:cs="Arial"/>
              </w:rPr>
            </w:pPr>
            <w:r w:rsidRPr="00265C42">
              <w:rPr>
                <w:rFonts w:ascii="Arial" w:hAnsi="Arial" w:cs="Arial"/>
              </w:rPr>
              <w:t>Prénom :</w:t>
            </w:r>
          </w:p>
        </w:tc>
        <w:tc>
          <w:tcPr>
            <w:tcW w:w="3024" w:type="dxa"/>
            <w:shd w:val="clear" w:color="auto" w:fill="auto"/>
          </w:tcPr>
          <w:p w14:paraId="37AC3892" w14:textId="77777777" w:rsidR="006A3871" w:rsidRPr="00265C42" w:rsidRDefault="006A3871">
            <w:pPr>
              <w:pStyle w:val="Contenudetableau"/>
              <w:snapToGrid w:val="0"/>
              <w:rPr>
                <w:rFonts w:ascii="Arial" w:hAnsi="Arial" w:cs="Arial"/>
              </w:rPr>
            </w:pPr>
            <w:r w:rsidRPr="00265C42">
              <w:rPr>
                <w:rFonts w:ascii="Arial" w:hAnsi="Arial" w:cs="Arial"/>
              </w:rPr>
              <w:t xml:space="preserve">Cursus :   </w:t>
            </w:r>
          </w:p>
        </w:tc>
        <w:tc>
          <w:tcPr>
            <w:tcW w:w="3024" w:type="dxa"/>
            <w:shd w:val="clear" w:color="auto" w:fill="auto"/>
            <w:vAlign w:val="center"/>
          </w:tcPr>
          <w:p w14:paraId="650302B1" w14:textId="77777777" w:rsidR="006A3871" w:rsidRPr="00265C42" w:rsidRDefault="006A3871" w:rsidP="00025539">
            <w:pPr>
              <w:pStyle w:val="Contenudetableau"/>
              <w:snapToGrid w:val="0"/>
              <w:rPr>
                <w:rFonts w:ascii="Arial" w:hAnsi="Arial" w:cs="Arial"/>
              </w:rPr>
            </w:pPr>
            <w:r w:rsidRPr="00265C42">
              <w:rPr>
                <w:rFonts w:ascii="Arial" w:hAnsi="Arial" w:cs="Arial"/>
              </w:rPr>
              <w:t xml:space="preserve">Tel : </w:t>
            </w:r>
          </w:p>
          <w:p w14:paraId="3F8B2F58" w14:textId="77777777" w:rsidR="006A3871" w:rsidRPr="00265C42" w:rsidRDefault="006A3871" w:rsidP="00025539">
            <w:pPr>
              <w:pStyle w:val="Contenudetableau"/>
              <w:rPr>
                <w:rFonts w:ascii="Arial" w:hAnsi="Arial" w:cs="Arial"/>
              </w:rPr>
            </w:pPr>
          </w:p>
          <w:p w14:paraId="59A42426" w14:textId="77777777" w:rsidR="006A3871" w:rsidRPr="00265C42" w:rsidRDefault="00E168A0" w:rsidP="00025539">
            <w:pPr>
              <w:pStyle w:val="Contenudetableau"/>
              <w:rPr>
                <w:rFonts w:ascii="Arial" w:hAnsi="Arial" w:cs="Arial"/>
              </w:rPr>
            </w:pPr>
            <w:r w:rsidRPr="00265C42">
              <w:rPr>
                <w:rFonts w:ascii="Arial" w:hAnsi="Arial" w:cs="Arial"/>
              </w:rPr>
              <w:t>Courriel</w:t>
            </w:r>
            <w:r w:rsidR="006A3871" w:rsidRPr="00265C42">
              <w:rPr>
                <w:rFonts w:ascii="Arial" w:hAnsi="Arial" w:cs="Arial"/>
              </w:rPr>
              <w:t xml:space="preserve"> : </w:t>
            </w:r>
          </w:p>
        </w:tc>
      </w:tr>
      <w:tr w:rsidR="006A3871" w:rsidRPr="00265C42" w14:paraId="0228C298" w14:textId="77777777" w:rsidTr="003B54E3">
        <w:trPr>
          <w:trHeight w:val="829"/>
        </w:trPr>
        <w:tc>
          <w:tcPr>
            <w:tcW w:w="3024" w:type="dxa"/>
            <w:shd w:val="clear" w:color="auto" w:fill="auto"/>
            <w:vAlign w:val="center"/>
          </w:tcPr>
          <w:p w14:paraId="215987B0" w14:textId="77777777" w:rsidR="006A3871" w:rsidRPr="00265C42" w:rsidRDefault="006A3871" w:rsidP="00025539">
            <w:pPr>
              <w:pStyle w:val="Contenudetableau"/>
              <w:snapToGrid w:val="0"/>
              <w:rPr>
                <w:rFonts w:ascii="Arial" w:hAnsi="Arial" w:cs="Arial"/>
              </w:rPr>
            </w:pPr>
            <w:r w:rsidRPr="00265C42">
              <w:rPr>
                <w:rFonts w:ascii="Arial" w:hAnsi="Arial" w:cs="Arial"/>
              </w:rPr>
              <w:t xml:space="preserve">Nom : </w:t>
            </w:r>
          </w:p>
          <w:p w14:paraId="02B73785" w14:textId="77777777" w:rsidR="006A3871" w:rsidRPr="00265C42" w:rsidRDefault="006A3871" w:rsidP="00025539">
            <w:pPr>
              <w:pStyle w:val="Contenudetableau"/>
              <w:rPr>
                <w:rFonts w:ascii="Arial" w:hAnsi="Arial" w:cs="Arial"/>
              </w:rPr>
            </w:pPr>
          </w:p>
          <w:p w14:paraId="49D98EDB" w14:textId="77777777" w:rsidR="006A3871" w:rsidRPr="00265C42" w:rsidRDefault="006A3871" w:rsidP="00025539">
            <w:pPr>
              <w:pStyle w:val="Contenudetableau"/>
              <w:rPr>
                <w:rFonts w:ascii="Arial" w:hAnsi="Arial" w:cs="Arial"/>
              </w:rPr>
            </w:pPr>
            <w:r w:rsidRPr="00265C42">
              <w:rPr>
                <w:rFonts w:ascii="Arial" w:hAnsi="Arial" w:cs="Arial"/>
              </w:rPr>
              <w:t>Prénom :</w:t>
            </w:r>
          </w:p>
        </w:tc>
        <w:tc>
          <w:tcPr>
            <w:tcW w:w="3024" w:type="dxa"/>
            <w:shd w:val="clear" w:color="auto" w:fill="auto"/>
          </w:tcPr>
          <w:p w14:paraId="3A4A417A" w14:textId="77777777" w:rsidR="006A3871" w:rsidRPr="00265C42" w:rsidRDefault="006A3871">
            <w:pPr>
              <w:pStyle w:val="Contenudetableau"/>
              <w:snapToGrid w:val="0"/>
              <w:rPr>
                <w:rFonts w:ascii="Arial" w:hAnsi="Arial" w:cs="Arial"/>
              </w:rPr>
            </w:pPr>
            <w:r w:rsidRPr="00265C42">
              <w:rPr>
                <w:rFonts w:ascii="Arial" w:hAnsi="Arial" w:cs="Arial"/>
              </w:rPr>
              <w:t xml:space="preserve">Cursus :   </w:t>
            </w:r>
          </w:p>
        </w:tc>
        <w:tc>
          <w:tcPr>
            <w:tcW w:w="3024" w:type="dxa"/>
            <w:shd w:val="clear" w:color="auto" w:fill="auto"/>
            <w:vAlign w:val="center"/>
          </w:tcPr>
          <w:p w14:paraId="4DBEAE9A" w14:textId="77777777" w:rsidR="006A3871" w:rsidRPr="00265C42" w:rsidRDefault="006A3871" w:rsidP="00025539">
            <w:pPr>
              <w:pStyle w:val="Contenudetableau"/>
              <w:snapToGrid w:val="0"/>
              <w:rPr>
                <w:rFonts w:ascii="Arial" w:hAnsi="Arial" w:cs="Arial"/>
              </w:rPr>
            </w:pPr>
            <w:r w:rsidRPr="00265C42">
              <w:rPr>
                <w:rFonts w:ascii="Arial" w:hAnsi="Arial" w:cs="Arial"/>
              </w:rPr>
              <w:t xml:space="preserve">Tel : </w:t>
            </w:r>
          </w:p>
          <w:p w14:paraId="273D1626" w14:textId="77777777" w:rsidR="006A3871" w:rsidRPr="00265C42" w:rsidRDefault="006A3871" w:rsidP="00025539">
            <w:pPr>
              <w:pStyle w:val="Contenudetableau"/>
              <w:rPr>
                <w:rFonts w:ascii="Arial" w:hAnsi="Arial" w:cs="Arial"/>
              </w:rPr>
            </w:pPr>
          </w:p>
          <w:p w14:paraId="6D877F3A" w14:textId="77777777" w:rsidR="006A3871" w:rsidRPr="00265C42" w:rsidRDefault="00E168A0" w:rsidP="00025539">
            <w:pPr>
              <w:pStyle w:val="Contenudetableau"/>
              <w:rPr>
                <w:rFonts w:ascii="Arial" w:hAnsi="Arial" w:cs="Arial"/>
              </w:rPr>
            </w:pPr>
            <w:r w:rsidRPr="00265C42">
              <w:rPr>
                <w:rFonts w:ascii="Arial" w:hAnsi="Arial" w:cs="Arial"/>
              </w:rPr>
              <w:t>Courriel :</w:t>
            </w:r>
          </w:p>
        </w:tc>
      </w:tr>
      <w:tr w:rsidR="006A3871" w:rsidRPr="00265C42" w14:paraId="61E41228" w14:textId="77777777" w:rsidTr="003B54E3">
        <w:trPr>
          <w:trHeight w:val="840"/>
        </w:trPr>
        <w:tc>
          <w:tcPr>
            <w:tcW w:w="3024" w:type="dxa"/>
            <w:shd w:val="clear" w:color="auto" w:fill="auto"/>
            <w:vAlign w:val="center"/>
          </w:tcPr>
          <w:p w14:paraId="70BDF1B2" w14:textId="77777777" w:rsidR="006A3871" w:rsidRPr="00265C42" w:rsidRDefault="006A3871" w:rsidP="00025539">
            <w:pPr>
              <w:pStyle w:val="Contenudetableau"/>
              <w:snapToGrid w:val="0"/>
              <w:rPr>
                <w:rFonts w:ascii="Arial" w:hAnsi="Arial" w:cs="Arial"/>
              </w:rPr>
            </w:pPr>
            <w:r w:rsidRPr="00265C42">
              <w:rPr>
                <w:rFonts w:ascii="Arial" w:hAnsi="Arial" w:cs="Arial"/>
              </w:rPr>
              <w:t xml:space="preserve">Nom : </w:t>
            </w:r>
          </w:p>
          <w:p w14:paraId="41EE2783" w14:textId="77777777" w:rsidR="006A3871" w:rsidRPr="00265C42" w:rsidRDefault="006A3871" w:rsidP="00025539">
            <w:pPr>
              <w:pStyle w:val="Contenudetableau"/>
              <w:rPr>
                <w:rFonts w:ascii="Arial" w:hAnsi="Arial" w:cs="Arial"/>
              </w:rPr>
            </w:pPr>
          </w:p>
          <w:p w14:paraId="686EA215" w14:textId="77777777" w:rsidR="006A3871" w:rsidRPr="00265C42" w:rsidRDefault="006A3871" w:rsidP="00025539">
            <w:pPr>
              <w:pStyle w:val="Contenudetableau"/>
              <w:rPr>
                <w:rFonts w:ascii="Arial" w:hAnsi="Arial" w:cs="Arial"/>
              </w:rPr>
            </w:pPr>
            <w:r w:rsidRPr="00265C42">
              <w:rPr>
                <w:rFonts w:ascii="Arial" w:hAnsi="Arial" w:cs="Arial"/>
              </w:rPr>
              <w:t>Prénom :</w:t>
            </w:r>
          </w:p>
        </w:tc>
        <w:tc>
          <w:tcPr>
            <w:tcW w:w="3024" w:type="dxa"/>
            <w:shd w:val="clear" w:color="auto" w:fill="auto"/>
          </w:tcPr>
          <w:p w14:paraId="774CE321" w14:textId="77777777" w:rsidR="006A3871" w:rsidRPr="00265C42" w:rsidRDefault="006A3871">
            <w:pPr>
              <w:pStyle w:val="Contenudetableau"/>
              <w:snapToGrid w:val="0"/>
              <w:rPr>
                <w:rFonts w:ascii="Arial" w:hAnsi="Arial" w:cs="Arial"/>
              </w:rPr>
            </w:pPr>
            <w:r w:rsidRPr="00265C42">
              <w:rPr>
                <w:rFonts w:ascii="Arial" w:hAnsi="Arial" w:cs="Arial"/>
              </w:rPr>
              <w:t xml:space="preserve">Cursus :   </w:t>
            </w:r>
          </w:p>
        </w:tc>
        <w:tc>
          <w:tcPr>
            <w:tcW w:w="3024" w:type="dxa"/>
            <w:shd w:val="clear" w:color="auto" w:fill="auto"/>
            <w:vAlign w:val="center"/>
          </w:tcPr>
          <w:p w14:paraId="5BB27195" w14:textId="77777777" w:rsidR="006A3871" w:rsidRPr="00265C42" w:rsidRDefault="006A3871" w:rsidP="00025539">
            <w:pPr>
              <w:pStyle w:val="Contenudetableau"/>
              <w:snapToGrid w:val="0"/>
              <w:rPr>
                <w:rFonts w:ascii="Arial" w:hAnsi="Arial" w:cs="Arial"/>
              </w:rPr>
            </w:pPr>
            <w:r w:rsidRPr="00265C42">
              <w:rPr>
                <w:rFonts w:ascii="Arial" w:hAnsi="Arial" w:cs="Arial"/>
              </w:rPr>
              <w:t xml:space="preserve">Tel : </w:t>
            </w:r>
          </w:p>
          <w:p w14:paraId="67BC4010" w14:textId="77777777" w:rsidR="006A3871" w:rsidRPr="00265C42" w:rsidRDefault="006A3871" w:rsidP="00025539">
            <w:pPr>
              <w:pStyle w:val="Contenudetableau"/>
              <w:rPr>
                <w:rFonts w:ascii="Arial" w:hAnsi="Arial" w:cs="Arial"/>
              </w:rPr>
            </w:pPr>
          </w:p>
          <w:p w14:paraId="3BF284F9" w14:textId="77777777" w:rsidR="006A3871" w:rsidRPr="00265C42" w:rsidRDefault="00E168A0" w:rsidP="00025539">
            <w:pPr>
              <w:pStyle w:val="Contenudetableau"/>
              <w:rPr>
                <w:rFonts w:ascii="Arial" w:hAnsi="Arial" w:cs="Arial"/>
              </w:rPr>
            </w:pPr>
            <w:r w:rsidRPr="00265C42">
              <w:rPr>
                <w:rFonts w:ascii="Arial" w:hAnsi="Arial" w:cs="Arial"/>
              </w:rPr>
              <w:t>Courriel :</w:t>
            </w:r>
          </w:p>
        </w:tc>
      </w:tr>
    </w:tbl>
    <w:p w14:paraId="59DCC26C" w14:textId="77777777" w:rsidR="004D48D1" w:rsidRDefault="004D48D1" w:rsidP="00AB3628">
      <w:pPr>
        <w:autoSpaceDE w:val="0"/>
        <w:rPr>
          <w:rFonts w:ascii="Arial" w:eastAsia="Calibri" w:hAnsi="Arial" w:cs="Arial"/>
          <w:sz w:val="24"/>
        </w:rPr>
      </w:pPr>
    </w:p>
    <w:p w14:paraId="1126549B" w14:textId="77777777" w:rsidR="00AB3628" w:rsidRDefault="00AB3628" w:rsidP="00AB3628">
      <w:pPr>
        <w:autoSpaceDE w:val="0"/>
        <w:rPr>
          <w:rFonts w:ascii="Arial" w:eastAsia="Calibri" w:hAnsi="Arial" w:cs="Arial"/>
          <w:sz w:val="24"/>
        </w:rPr>
      </w:pPr>
    </w:p>
    <w:p w14:paraId="1FC8A6D7" w14:textId="21387A4F" w:rsidR="003B54E3" w:rsidRPr="00DF3373" w:rsidRDefault="003B54E3" w:rsidP="00DF3373">
      <w:pPr>
        <w:shd w:val="clear" w:color="auto" w:fill="CBE9F2"/>
        <w:autoSpaceDE w:val="0"/>
        <w:rPr>
          <w:rFonts w:ascii="Arial" w:eastAsia="Calibri" w:hAnsi="Arial" w:cs="Arial"/>
          <w:b/>
          <w:bCs/>
          <w:sz w:val="24"/>
        </w:rPr>
      </w:pPr>
      <w:r>
        <w:rPr>
          <w:rFonts w:ascii="Arial" w:eastAsia="Calibri" w:hAnsi="Arial" w:cs="Arial"/>
          <w:b/>
          <w:bCs/>
          <w:sz w:val="24"/>
        </w:rPr>
        <w:t xml:space="preserve">Votre évènement est-il accessible aux étudiants en situation de handicap </w:t>
      </w:r>
      <w:r w:rsidRPr="00265C42">
        <w:rPr>
          <w:rFonts w:ascii="Arial" w:eastAsia="Calibri" w:hAnsi="Arial" w:cs="Arial"/>
          <w:b/>
          <w:bCs/>
          <w:sz w:val="24"/>
        </w:rPr>
        <w:t xml:space="preserve">: </w:t>
      </w:r>
    </w:p>
    <w:p w14:paraId="74606546" w14:textId="33518C27" w:rsidR="00DF3373" w:rsidRPr="001A4D14" w:rsidRDefault="00AB3628" w:rsidP="00AB3628">
      <w:pPr>
        <w:autoSpaceDE w:val="0"/>
        <w:rPr>
          <w:rFonts w:ascii="Arial" w:eastAsia="Calibri" w:hAnsi="Arial" w:cs="Arial"/>
          <w:sz w:val="24"/>
        </w:rPr>
      </w:pPr>
      <w:r>
        <w:rPr>
          <w:rFonts w:ascii="Arial" w:eastAsia="Calibri" w:hAnsi="Arial" w:cs="Arial"/>
          <w:b/>
          <w:sz w:val="18"/>
          <w:szCs w:val="18"/>
          <w:lang w:eastAsia="en-US"/>
        </w:rPr>
        <w:fldChar w:fldCharType="begin">
          <w:ffData>
            <w:name w:val=""/>
            <w:enabled/>
            <w:calcOnExit w:val="0"/>
            <w:checkBox>
              <w:sizeAuto/>
              <w:default w:val="0"/>
            </w:checkBox>
          </w:ffData>
        </w:fldChar>
      </w:r>
      <w:r>
        <w:rPr>
          <w:rFonts w:ascii="Arial" w:eastAsia="Calibri" w:hAnsi="Arial" w:cs="Arial"/>
          <w:b/>
          <w:sz w:val="18"/>
          <w:szCs w:val="18"/>
          <w:lang w:eastAsia="en-US"/>
        </w:rPr>
        <w:instrText xml:space="preserve"> FORMCHECKBOX </w:instrText>
      </w:r>
      <w:r w:rsidR="00000000">
        <w:rPr>
          <w:rFonts w:ascii="Arial" w:eastAsia="Calibri" w:hAnsi="Arial" w:cs="Arial"/>
          <w:b/>
          <w:sz w:val="18"/>
          <w:szCs w:val="18"/>
          <w:lang w:eastAsia="en-US"/>
        </w:rPr>
      </w:r>
      <w:r w:rsidR="00000000">
        <w:rPr>
          <w:rFonts w:ascii="Arial" w:eastAsia="Calibri" w:hAnsi="Arial" w:cs="Arial"/>
          <w:b/>
          <w:sz w:val="18"/>
          <w:szCs w:val="18"/>
          <w:lang w:eastAsia="en-US"/>
        </w:rPr>
        <w:fldChar w:fldCharType="separate"/>
      </w:r>
      <w:r>
        <w:rPr>
          <w:rFonts w:ascii="Arial" w:eastAsia="Calibri" w:hAnsi="Arial" w:cs="Arial"/>
          <w:b/>
          <w:sz w:val="18"/>
          <w:szCs w:val="18"/>
          <w:lang w:eastAsia="en-US"/>
        </w:rPr>
        <w:fldChar w:fldCharType="end"/>
      </w:r>
      <w:r>
        <w:rPr>
          <w:rFonts w:ascii="Arial" w:eastAsia="Calibri" w:hAnsi="Arial" w:cs="Arial"/>
          <w:b/>
          <w:sz w:val="18"/>
          <w:szCs w:val="18"/>
          <w:lang w:eastAsia="en-US"/>
        </w:rPr>
        <w:t xml:space="preserve"> </w:t>
      </w:r>
      <w:r w:rsidR="00DF3373">
        <w:rPr>
          <w:rFonts w:ascii="Arial" w:eastAsia="Calibri" w:hAnsi="Arial" w:cs="Arial"/>
          <w:sz w:val="24"/>
        </w:rPr>
        <w:t>Moteur</w:t>
      </w:r>
    </w:p>
    <w:p w14:paraId="311A2AA9" w14:textId="699279A5" w:rsidR="00DF3373" w:rsidRPr="001A4D14" w:rsidRDefault="00AB3628" w:rsidP="00AB3628">
      <w:pPr>
        <w:autoSpaceDE w:val="0"/>
        <w:rPr>
          <w:rFonts w:ascii="Arial" w:eastAsia="Calibri" w:hAnsi="Arial" w:cs="Arial"/>
          <w:sz w:val="24"/>
        </w:rPr>
      </w:pPr>
      <w:r>
        <w:rPr>
          <w:rFonts w:ascii="Arial" w:eastAsia="Calibri" w:hAnsi="Arial" w:cs="Arial"/>
          <w:b/>
          <w:sz w:val="18"/>
          <w:szCs w:val="18"/>
          <w:lang w:eastAsia="en-US"/>
        </w:rPr>
        <w:fldChar w:fldCharType="begin">
          <w:ffData>
            <w:name w:val=""/>
            <w:enabled/>
            <w:calcOnExit w:val="0"/>
            <w:checkBox>
              <w:sizeAuto/>
              <w:default w:val="0"/>
            </w:checkBox>
          </w:ffData>
        </w:fldChar>
      </w:r>
      <w:r>
        <w:rPr>
          <w:rFonts w:ascii="Arial" w:eastAsia="Calibri" w:hAnsi="Arial" w:cs="Arial"/>
          <w:b/>
          <w:sz w:val="18"/>
          <w:szCs w:val="18"/>
          <w:lang w:eastAsia="en-US"/>
        </w:rPr>
        <w:instrText xml:space="preserve"> FORMCHECKBOX </w:instrText>
      </w:r>
      <w:r w:rsidR="00000000">
        <w:rPr>
          <w:rFonts w:ascii="Arial" w:eastAsia="Calibri" w:hAnsi="Arial" w:cs="Arial"/>
          <w:b/>
          <w:sz w:val="18"/>
          <w:szCs w:val="18"/>
          <w:lang w:eastAsia="en-US"/>
        </w:rPr>
      </w:r>
      <w:r w:rsidR="00000000">
        <w:rPr>
          <w:rFonts w:ascii="Arial" w:eastAsia="Calibri" w:hAnsi="Arial" w:cs="Arial"/>
          <w:b/>
          <w:sz w:val="18"/>
          <w:szCs w:val="18"/>
          <w:lang w:eastAsia="en-US"/>
        </w:rPr>
        <w:fldChar w:fldCharType="separate"/>
      </w:r>
      <w:r>
        <w:rPr>
          <w:rFonts w:ascii="Arial" w:eastAsia="Calibri" w:hAnsi="Arial" w:cs="Arial"/>
          <w:b/>
          <w:sz w:val="18"/>
          <w:szCs w:val="18"/>
          <w:lang w:eastAsia="en-US"/>
        </w:rPr>
        <w:fldChar w:fldCharType="end"/>
      </w:r>
      <w:r>
        <w:rPr>
          <w:rFonts w:ascii="Arial" w:eastAsia="Calibri" w:hAnsi="Arial" w:cs="Arial"/>
          <w:b/>
          <w:sz w:val="18"/>
          <w:szCs w:val="18"/>
          <w:lang w:eastAsia="en-US"/>
        </w:rPr>
        <w:t xml:space="preserve"> </w:t>
      </w:r>
      <w:r w:rsidR="00DF3373">
        <w:rPr>
          <w:rFonts w:ascii="Arial" w:eastAsia="Calibri" w:hAnsi="Arial" w:cs="Arial"/>
          <w:sz w:val="24"/>
        </w:rPr>
        <w:t>Visuel</w:t>
      </w:r>
    </w:p>
    <w:p w14:paraId="53E37587" w14:textId="661FB5E8" w:rsidR="00DF3373" w:rsidRDefault="00AB3628" w:rsidP="00AB3628">
      <w:pPr>
        <w:autoSpaceDE w:val="0"/>
        <w:rPr>
          <w:rFonts w:ascii="Arial" w:eastAsia="Calibri" w:hAnsi="Arial" w:cs="Arial"/>
          <w:sz w:val="24"/>
        </w:rPr>
      </w:pPr>
      <w:r>
        <w:rPr>
          <w:rFonts w:ascii="Arial" w:eastAsia="Calibri" w:hAnsi="Arial" w:cs="Arial"/>
          <w:b/>
          <w:sz w:val="18"/>
          <w:szCs w:val="18"/>
          <w:lang w:eastAsia="en-US"/>
        </w:rPr>
        <w:fldChar w:fldCharType="begin">
          <w:ffData>
            <w:name w:val=""/>
            <w:enabled/>
            <w:calcOnExit w:val="0"/>
            <w:checkBox>
              <w:sizeAuto/>
              <w:default w:val="0"/>
            </w:checkBox>
          </w:ffData>
        </w:fldChar>
      </w:r>
      <w:r>
        <w:rPr>
          <w:rFonts w:ascii="Arial" w:eastAsia="Calibri" w:hAnsi="Arial" w:cs="Arial"/>
          <w:b/>
          <w:sz w:val="18"/>
          <w:szCs w:val="18"/>
          <w:lang w:eastAsia="en-US"/>
        </w:rPr>
        <w:instrText xml:space="preserve"> FORMCHECKBOX </w:instrText>
      </w:r>
      <w:r w:rsidR="00000000">
        <w:rPr>
          <w:rFonts w:ascii="Arial" w:eastAsia="Calibri" w:hAnsi="Arial" w:cs="Arial"/>
          <w:b/>
          <w:sz w:val="18"/>
          <w:szCs w:val="18"/>
          <w:lang w:eastAsia="en-US"/>
        </w:rPr>
      </w:r>
      <w:r w:rsidR="00000000">
        <w:rPr>
          <w:rFonts w:ascii="Arial" w:eastAsia="Calibri" w:hAnsi="Arial" w:cs="Arial"/>
          <w:b/>
          <w:sz w:val="18"/>
          <w:szCs w:val="18"/>
          <w:lang w:eastAsia="en-US"/>
        </w:rPr>
        <w:fldChar w:fldCharType="separate"/>
      </w:r>
      <w:r>
        <w:rPr>
          <w:rFonts w:ascii="Arial" w:eastAsia="Calibri" w:hAnsi="Arial" w:cs="Arial"/>
          <w:b/>
          <w:sz w:val="18"/>
          <w:szCs w:val="18"/>
          <w:lang w:eastAsia="en-US"/>
        </w:rPr>
        <w:fldChar w:fldCharType="end"/>
      </w:r>
      <w:r>
        <w:rPr>
          <w:rFonts w:ascii="Arial" w:eastAsia="Calibri" w:hAnsi="Arial" w:cs="Arial"/>
          <w:b/>
          <w:sz w:val="18"/>
          <w:szCs w:val="18"/>
          <w:lang w:eastAsia="en-US"/>
        </w:rPr>
        <w:t xml:space="preserve"> </w:t>
      </w:r>
      <w:r w:rsidR="00DF3373">
        <w:rPr>
          <w:rFonts w:ascii="Arial" w:eastAsia="Calibri" w:hAnsi="Arial" w:cs="Arial"/>
          <w:sz w:val="24"/>
        </w:rPr>
        <w:t>Auditif</w:t>
      </w:r>
    </w:p>
    <w:p w14:paraId="62E50BAF" w14:textId="27D3097D" w:rsidR="005442CA" w:rsidRDefault="00AB3628" w:rsidP="00AB3628">
      <w:pPr>
        <w:autoSpaceDE w:val="0"/>
        <w:rPr>
          <w:rFonts w:ascii="Arial" w:eastAsia="Calibri" w:hAnsi="Arial" w:cs="Arial"/>
          <w:sz w:val="24"/>
        </w:rPr>
      </w:pPr>
      <w:r>
        <w:rPr>
          <w:rFonts w:ascii="Arial" w:eastAsia="Calibri" w:hAnsi="Arial" w:cs="Arial"/>
          <w:b/>
          <w:sz w:val="18"/>
          <w:szCs w:val="18"/>
          <w:lang w:eastAsia="en-US"/>
        </w:rPr>
        <w:fldChar w:fldCharType="begin">
          <w:ffData>
            <w:name w:val=""/>
            <w:enabled/>
            <w:calcOnExit w:val="0"/>
            <w:checkBox>
              <w:sizeAuto/>
              <w:default w:val="0"/>
            </w:checkBox>
          </w:ffData>
        </w:fldChar>
      </w:r>
      <w:r>
        <w:rPr>
          <w:rFonts w:ascii="Arial" w:eastAsia="Calibri" w:hAnsi="Arial" w:cs="Arial"/>
          <w:b/>
          <w:sz w:val="18"/>
          <w:szCs w:val="18"/>
          <w:lang w:eastAsia="en-US"/>
        </w:rPr>
        <w:instrText xml:space="preserve"> FORMCHECKBOX </w:instrText>
      </w:r>
      <w:r w:rsidR="00000000">
        <w:rPr>
          <w:rFonts w:ascii="Arial" w:eastAsia="Calibri" w:hAnsi="Arial" w:cs="Arial"/>
          <w:b/>
          <w:sz w:val="18"/>
          <w:szCs w:val="18"/>
          <w:lang w:eastAsia="en-US"/>
        </w:rPr>
      </w:r>
      <w:r w:rsidR="00000000">
        <w:rPr>
          <w:rFonts w:ascii="Arial" w:eastAsia="Calibri" w:hAnsi="Arial" w:cs="Arial"/>
          <w:b/>
          <w:sz w:val="18"/>
          <w:szCs w:val="18"/>
          <w:lang w:eastAsia="en-US"/>
        </w:rPr>
        <w:fldChar w:fldCharType="separate"/>
      </w:r>
      <w:r>
        <w:rPr>
          <w:rFonts w:ascii="Arial" w:eastAsia="Calibri" w:hAnsi="Arial" w:cs="Arial"/>
          <w:b/>
          <w:sz w:val="18"/>
          <w:szCs w:val="18"/>
          <w:lang w:eastAsia="en-US"/>
        </w:rPr>
        <w:fldChar w:fldCharType="end"/>
      </w:r>
      <w:r>
        <w:rPr>
          <w:rFonts w:ascii="Arial" w:eastAsia="Calibri" w:hAnsi="Arial" w:cs="Arial"/>
          <w:b/>
          <w:sz w:val="18"/>
          <w:szCs w:val="18"/>
          <w:lang w:eastAsia="en-US"/>
        </w:rPr>
        <w:t xml:space="preserve"> </w:t>
      </w:r>
      <w:r w:rsidR="005442CA">
        <w:rPr>
          <w:rFonts w:ascii="Arial" w:eastAsia="Calibri" w:hAnsi="Arial" w:cs="Arial"/>
          <w:sz w:val="24"/>
        </w:rPr>
        <w:t>Autre</w:t>
      </w:r>
      <w:r w:rsidR="00C9511E">
        <w:rPr>
          <w:rFonts w:ascii="Arial" w:eastAsia="Calibri" w:hAnsi="Arial" w:cs="Arial"/>
          <w:sz w:val="24"/>
        </w:rPr>
        <w:t>, précisez : ………….</w:t>
      </w:r>
    </w:p>
    <w:p w14:paraId="458DEA33" w14:textId="77777777" w:rsidR="00F07619" w:rsidRDefault="00F07619" w:rsidP="00F07619">
      <w:pPr>
        <w:autoSpaceDE w:val="0"/>
        <w:ind w:left="720"/>
        <w:rPr>
          <w:rFonts w:ascii="Arial" w:eastAsia="Calibri" w:hAnsi="Arial" w:cs="Arial"/>
          <w:sz w:val="24"/>
        </w:rPr>
      </w:pPr>
    </w:p>
    <w:p w14:paraId="7674C3F7" w14:textId="76ED33FD" w:rsidR="003B54E3" w:rsidRDefault="00F07619">
      <w:pPr>
        <w:autoSpaceDE w:val="0"/>
        <w:rPr>
          <w:rFonts w:ascii="Arial" w:eastAsia="Calibri" w:hAnsi="Arial" w:cs="Arial"/>
          <w:sz w:val="24"/>
        </w:rPr>
      </w:pPr>
      <w:r>
        <w:rPr>
          <w:rFonts w:ascii="Arial" w:eastAsia="Calibri" w:hAnsi="Arial" w:cs="Arial"/>
          <w:sz w:val="24"/>
        </w:rPr>
        <w:t>Précisez les moyens mis en œuvre : ……………………………………………………………………………………………………………………………………………………………………………………………………</w:t>
      </w:r>
    </w:p>
    <w:p w14:paraId="6A5A3B59" w14:textId="20595AE4" w:rsidR="00DF694E" w:rsidRPr="001A4D14" w:rsidRDefault="00DF694E">
      <w:pPr>
        <w:autoSpaceDE w:val="0"/>
        <w:rPr>
          <w:rFonts w:ascii="Arial" w:eastAsia="Calibri" w:hAnsi="Arial" w:cs="Arial"/>
          <w:sz w:val="24"/>
        </w:rPr>
      </w:pPr>
    </w:p>
    <w:p w14:paraId="22A3BAD2" w14:textId="77777777" w:rsidR="006A3871" w:rsidRPr="00265C42" w:rsidRDefault="006A3871" w:rsidP="001A4D14">
      <w:pPr>
        <w:shd w:val="clear" w:color="auto" w:fill="CBE9F2"/>
        <w:autoSpaceDE w:val="0"/>
        <w:rPr>
          <w:rFonts w:ascii="Arial" w:eastAsia="Calibri" w:hAnsi="Arial" w:cs="Arial"/>
          <w:b/>
          <w:bCs/>
          <w:sz w:val="24"/>
        </w:rPr>
      </w:pPr>
      <w:r w:rsidRPr="00265C42">
        <w:rPr>
          <w:rFonts w:ascii="Arial" w:eastAsia="Calibri" w:hAnsi="Arial" w:cs="Arial"/>
          <w:b/>
          <w:bCs/>
          <w:sz w:val="24"/>
        </w:rPr>
        <w:t xml:space="preserve">Est-ce : </w:t>
      </w:r>
    </w:p>
    <w:p w14:paraId="6622A413" w14:textId="3A3438F4" w:rsidR="00D65BE6" w:rsidRPr="00265C42" w:rsidRDefault="00AB3628" w:rsidP="00AB3628">
      <w:pPr>
        <w:autoSpaceDE w:val="0"/>
        <w:rPr>
          <w:rFonts w:ascii="Arial" w:hAnsi="Arial" w:cs="Arial"/>
        </w:rPr>
      </w:pPr>
      <w:r>
        <w:rPr>
          <w:rFonts w:ascii="Arial" w:eastAsia="Calibri" w:hAnsi="Arial" w:cs="Arial"/>
          <w:b/>
          <w:sz w:val="18"/>
          <w:szCs w:val="18"/>
          <w:lang w:eastAsia="en-US"/>
        </w:rPr>
        <w:fldChar w:fldCharType="begin">
          <w:ffData>
            <w:name w:val=""/>
            <w:enabled/>
            <w:calcOnExit w:val="0"/>
            <w:checkBox>
              <w:sizeAuto/>
              <w:default w:val="0"/>
            </w:checkBox>
          </w:ffData>
        </w:fldChar>
      </w:r>
      <w:r>
        <w:rPr>
          <w:rFonts w:ascii="Arial" w:eastAsia="Calibri" w:hAnsi="Arial" w:cs="Arial"/>
          <w:b/>
          <w:sz w:val="18"/>
          <w:szCs w:val="18"/>
          <w:lang w:eastAsia="en-US"/>
        </w:rPr>
        <w:instrText xml:space="preserve"> FORMCHECKBOX </w:instrText>
      </w:r>
      <w:r w:rsidR="00000000">
        <w:rPr>
          <w:rFonts w:ascii="Arial" w:eastAsia="Calibri" w:hAnsi="Arial" w:cs="Arial"/>
          <w:b/>
          <w:sz w:val="18"/>
          <w:szCs w:val="18"/>
          <w:lang w:eastAsia="en-US"/>
        </w:rPr>
      </w:r>
      <w:r w:rsidR="00000000">
        <w:rPr>
          <w:rFonts w:ascii="Arial" w:eastAsia="Calibri" w:hAnsi="Arial" w:cs="Arial"/>
          <w:b/>
          <w:sz w:val="18"/>
          <w:szCs w:val="18"/>
          <w:lang w:eastAsia="en-US"/>
        </w:rPr>
        <w:fldChar w:fldCharType="separate"/>
      </w:r>
      <w:r>
        <w:rPr>
          <w:rFonts w:ascii="Arial" w:eastAsia="Calibri" w:hAnsi="Arial" w:cs="Arial"/>
          <w:b/>
          <w:sz w:val="18"/>
          <w:szCs w:val="18"/>
          <w:lang w:eastAsia="en-US"/>
        </w:rPr>
        <w:fldChar w:fldCharType="end"/>
      </w:r>
      <w:r>
        <w:rPr>
          <w:rFonts w:ascii="Arial" w:eastAsia="Calibri" w:hAnsi="Arial" w:cs="Arial"/>
          <w:b/>
          <w:sz w:val="18"/>
          <w:szCs w:val="18"/>
          <w:lang w:eastAsia="en-US"/>
        </w:rPr>
        <w:t xml:space="preserve"> </w:t>
      </w:r>
      <w:r w:rsidR="00D65BE6" w:rsidRPr="00265C42">
        <w:rPr>
          <w:rFonts w:ascii="Arial" w:eastAsia="Calibri" w:hAnsi="Arial" w:cs="Arial"/>
          <w:bCs/>
          <w:sz w:val="24"/>
        </w:rPr>
        <w:t xml:space="preserve">Un premier projet </w:t>
      </w:r>
    </w:p>
    <w:p w14:paraId="59FD526E" w14:textId="3B334D96" w:rsidR="00D65BE6" w:rsidRPr="00265C42" w:rsidRDefault="00AB3628" w:rsidP="00AB3628">
      <w:pPr>
        <w:autoSpaceDE w:val="0"/>
        <w:rPr>
          <w:rFonts w:ascii="Arial" w:hAnsi="Arial" w:cs="Arial"/>
        </w:rPr>
      </w:pPr>
      <w:r>
        <w:rPr>
          <w:rFonts w:ascii="Arial" w:eastAsia="Calibri" w:hAnsi="Arial" w:cs="Arial"/>
          <w:b/>
          <w:sz w:val="18"/>
          <w:szCs w:val="18"/>
          <w:lang w:eastAsia="en-US"/>
        </w:rPr>
        <w:fldChar w:fldCharType="begin">
          <w:ffData>
            <w:name w:val=""/>
            <w:enabled/>
            <w:calcOnExit w:val="0"/>
            <w:checkBox>
              <w:sizeAuto/>
              <w:default w:val="0"/>
            </w:checkBox>
          </w:ffData>
        </w:fldChar>
      </w:r>
      <w:r>
        <w:rPr>
          <w:rFonts w:ascii="Arial" w:eastAsia="Calibri" w:hAnsi="Arial" w:cs="Arial"/>
          <w:b/>
          <w:sz w:val="18"/>
          <w:szCs w:val="18"/>
          <w:lang w:eastAsia="en-US"/>
        </w:rPr>
        <w:instrText xml:space="preserve"> FORMCHECKBOX </w:instrText>
      </w:r>
      <w:r w:rsidR="00000000">
        <w:rPr>
          <w:rFonts w:ascii="Arial" w:eastAsia="Calibri" w:hAnsi="Arial" w:cs="Arial"/>
          <w:b/>
          <w:sz w:val="18"/>
          <w:szCs w:val="18"/>
          <w:lang w:eastAsia="en-US"/>
        </w:rPr>
      </w:r>
      <w:r w:rsidR="00000000">
        <w:rPr>
          <w:rFonts w:ascii="Arial" w:eastAsia="Calibri" w:hAnsi="Arial" w:cs="Arial"/>
          <w:b/>
          <w:sz w:val="18"/>
          <w:szCs w:val="18"/>
          <w:lang w:eastAsia="en-US"/>
        </w:rPr>
        <w:fldChar w:fldCharType="separate"/>
      </w:r>
      <w:r>
        <w:rPr>
          <w:rFonts w:ascii="Arial" w:eastAsia="Calibri" w:hAnsi="Arial" w:cs="Arial"/>
          <w:b/>
          <w:sz w:val="18"/>
          <w:szCs w:val="18"/>
          <w:lang w:eastAsia="en-US"/>
        </w:rPr>
        <w:fldChar w:fldCharType="end"/>
      </w:r>
      <w:r>
        <w:rPr>
          <w:rFonts w:ascii="Arial" w:eastAsia="Calibri" w:hAnsi="Arial" w:cs="Arial"/>
          <w:b/>
          <w:sz w:val="18"/>
          <w:szCs w:val="18"/>
          <w:lang w:eastAsia="en-US"/>
        </w:rPr>
        <w:t xml:space="preserve">  </w:t>
      </w:r>
      <w:r w:rsidR="00D65BE6" w:rsidRPr="00265C42">
        <w:rPr>
          <w:rFonts w:ascii="Arial" w:eastAsia="Calibri" w:hAnsi="Arial" w:cs="Arial"/>
          <w:bCs/>
          <w:sz w:val="24"/>
        </w:rPr>
        <w:t xml:space="preserve">Un projet récurrent </w:t>
      </w:r>
    </w:p>
    <w:p w14:paraId="307EECF2" w14:textId="5D1DB4B0" w:rsidR="00A92F9E" w:rsidRPr="00265C42" w:rsidRDefault="00A92F9E">
      <w:pPr>
        <w:rPr>
          <w:rFonts w:ascii="Arial" w:hAnsi="Arial" w:cs="Arial"/>
          <w:sz w:val="22"/>
          <w:szCs w:val="22"/>
        </w:rPr>
      </w:pPr>
    </w:p>
    <w:p w14:paraId="1054BF62" w14:textId="77777777" w:rsidR="006A3871" w:rsidRPr="00265C42" w:rsidRDefault="006A3871" w:rsidP="00265C42">
      <w:pPr>
        <w:shd w:val="clear" w:color="auto" w:fill="CBE9F2"/>
        <w:rPr>
          <w:rFonts w:ascii="Arial" w:hAnsi="Arial" w:cs="Arial"/>
          <w:sz w:val="24"/>
        </w:rPr>
      </w:pPr>
      <w:r w:rsidRPr="00265C42">
        <w:rPr>
          <w:rFonts w:ascii="Arial" w:hAnsi="Arial" w:cs="Arial"/>
          <w:b/>
          <w:bCs/>
          <w:sz w:val="24"/>
        </w:rPr>
        <w:t>Descriptif du projet :</w:t>
      </w:r>
    </w:p>
    <w:p w14:paraId="1E3EC04F" w14:textId="77777777" w:rsidR="006A3871" w:rsidRPr="00265C42" w:rsidRDefault="006A3871">
      <w:pPr>
        <w:rPr>
          <w:rFonts w:ascii="Arial" w:hAnsi="Arial" w:cs="Arial"/>
          <w:sz w:val="24"/>
        </w:rPr>
      </w:pPr>
    </w:p>
    <w:p w14:paraId="686468E5" w14:textId="77777777" w:rsidR="00025539" w:rsidRDefault="00025539" w:rsidP="00025539">
      <w:pPr>
        <w:tabs>
          <w:tab w:val="left" w:leader="dot" w:pos="9072"/>
        </w:tabs>
        <w:spacing w:line="360" w:lineRule="auto"/>
        <w:rPr>
          <w:rFonts w:ascii="Arial" w:hAnsi="Arial" w:cs="Arial"/>
          <w:sz w:val="24"/>
        </w:rPr>
      </w:pPr>
      <w:r>
        <w:rPr>
          <w:rFonts w:ascii="Arial" w:hAnsi="Arial" w:cs="Arial"/>
          <w:sz w:val="24"/>
        </w:rPr>
        <w:tab/>
      </w:r>
    </w:p>
    <w:p w14:paraId="6F18FCFE"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2CAE9A61"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416549B0"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65C8C598"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62513E32"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61CBE62B"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6649EFF0"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3D86AEBE"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72EA7FB8"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2932A7BD" w14:textId="3388C5DD"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211B6CA7" w14:textId="34DB632D" w:rsidR="0086700F" w:rsidRDefault="0086700F" w:rsidP="00E526C2">
      <w:pPr>
        <w:tabs>
          <w:tab w:val="left" w:leader="dot" w:pos="9072"/>
        </w:tabs>
        <w:spacing w:line="360" w:lineRule="auto"/>
        <w:rPr>
          <w:rFonts w:ascii="Arial" w:hAnsi="Arial" w:cs="Arial"/>
          <w:sz w:val="24"/>
        </w:rPr>
      </w:pPr>
      <w:r>
        <w:rPr>
          <w:rFonts w:ascii="Arial" w:hAnsi="Arial" w:cs="Arial"/>
          <w:sz w:val="24"/>
        </w:rPr>
        <w:t>…………………………………………………………………………………………………..</w:t>
      </w:r>
    </w:p>
    <w:p w14:paraId="1759B4BC" w14:textId="77777777" w:rsidR="006A3871" w:rsidRPr="00265C42" w:rsidRDefault="006A3871" w:rsidP="00025539">
      <w:pPr>
        <w:spacing w:line="360" w:lineRule="auto"/>
        <w:rPr>
          <w:rFonts w:ascii="Arial" w:hAnsi="Arial" w:cs="Arial"/>
          <w:sz w:val="24"/>
        </w:rPr>
      </w:pPr>
    </w:p>
    <w:p w14:paraId="6777572D" w14:textId="77777777" w:rsidR="006A3871" w:rsidRPr="00265C42" w:rsidRDefault="006A3871" w:rsidP="00025539">
      <w:pPr>
        <w:shd w:val="clear" w:color="auto" w:fill="CBE9F2"/>
        <w:rPr>
          <w:rFonts w:ascii="Arial" w:hAnsi="Arial" w:cs="Arial"/>
          <w:sz w:val="24"/>
        </w:rPr>
      </w:pPr>
      <w:r w:rsidRPr="00265C42">
        <w:rPr>
          <w:rFonts w:ascii="Arial" w:hAnsi="Arial" w:cs="Arial"/>
          <w:b/>
          <w:bCs/>
          <w:sz w:val="24"/>
        </w:rPr>
        <w:lastRenderedPageBreak/>
        <w:t>Objectifs du projet :</w:t>
      </w:r>
    </w:p>
    <w:p w14:paraId="6858531B" w14:textId="77777777" w:rsidR="00E526C2" w:rsidRPr="00265C42" w:rsidRDefault="00E526C2" w:rsidP="00E526C2">
      <w:pPr>
        <w:rPr>
          <w:rFonts w:ascii="Arial" w:hAnsi="Arial" w:cs="Arial"/>
          <w:sz w:val="24"/>
        </w:rPr>
      </w:pPr>
    </w:p>
    <w:p w14:paraId="1F791305"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02DB62FD"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357131EB"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5294CC14"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31660597"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31F14208"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0F7EEE06"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137E09BD"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65485BEB"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23FB326B"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76CA09DC" w14:textId="77777777" w:rsidR="006A3871" w:rsidRPr="00265C42" w:rsidRDefault="006A3871">
      <w:pPr>
        <w:rPr>
          <w:rFonts w:ascii="Arial" w:hAnsi="Arial" w:cs="Arial"/>
          <w:sz w:val="24"/>
        </w:rPr>
      </w:pPr>
    </w:p>
    <w:p w14:paraId="3FE938B4" w14:textId="3A5079F4" w:rsidR="006A3871" w:rsidRPr="00265C42" w:rsidRDefault="006A3871" w:rsidP="00025539">
      <w:pPr>
        <w:shd w:val="clear" w:color="auto" w:fill="CBE9F2"/>
        <w:rPr>
          <w:rFonts w:ascii="Arial" w:hAnsi="Arial" w:cs="Arial"/>
          <w:sz w:val="24"/>
        </w:rPr>
      </w:pPr>
      <w:r w:rsidRPr="00265C42">
        <w:rPr>
          <w:rFonts w:ascii="Arial" w:hAnsi="Arial" w:cs="Arial"/>
          <w:b/>
          <w:bCs/>
          <w:sz w:val="24"/>
        </w:rPr>
        <w:t xml:space="preserve">Date(s) et Lieu(x) de </w:t>
      </w:r>
      <w:r w:rsidR="0086700F">
        <w:rPr>
          <w:rFonts w:ascii="Arial" w:hAnsi="Arial" w:cs="Arial"/>
          <w:b/>
          <w:bCs/>
          <w:sz w:val="24"/>
        </w:rPr>
        <w:t>r</w:t>
      </w:r>
      <w:r w:rsidRPr="00265C42">
        <w:rPr>
          <w:rFonts w:ascii="Arial" w:hAnsi="Arial" w:cs="Arial"/>
          <w:b/>
          <w:bCs/>
          <w:sz w:val="24"/>
        </w:rPr>
        <w:t xml:space="preserve">éalisation du </w:t>
      </w:r>
      <w:r w:rsidR="00281BBF">
        <w:rPr>
          <w:rFonts w:ascii="Arial" w:hAnsi="Arial" w:cs="Arial"/>
          <w:b/>
          <w:bCs/>
          <w:sz w:val="24"/>
        </w:rPr>
        <w:t>p</w:t>
      </w:r>
      <w:r w:rsidRPr="00265C42">
        <w:rPr>
          <w:rFonts w:ascii="Arial" w:hAnsi="Arial" w:cs="Arial"/>
          <w:b/>
          <w:bCs/>
          <w:sz w:val="24"/>
        </w:rPr>
        <w:t xml:space="preserve">rojet : </w:t>
      </w:r>
    </w:p>
    <w:p w14:paraId="71312DED" w14:textId="77777777" w:rsidR="00E526C2" w:rsidRPr="00265C42" w:rsidRDefault="00E526C2" w:rsidP="00E526C2">
      <w:pPr>
        <w:rPr>
          <w:rFonts w:ascii="Arial" w:hAnsi="Arial" w:cs="Arial"/>
          <w:sz w:val="24"/>
        </w:rPr>
      </w:pPr>
    </w:p>
    <w:p w14:paraId="06BBC374"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6C45F169"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524B32CB"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29E87415" w14:textId="19C0C78F"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13B489A6" w14:textId="77777777" w:rsidR="0086700F" w:rsidRDefault="0086700F" w:rsidP="00E526C2">
      <w:pPr>
        <w:tabs>
          <w:tab w:val="left" w:leader="dot" w:pos="9072"/>
        </w:tabs>
        <w:spacing w:line="360" w:lineRule="auto"/>
        <w:rPr>
          <w:rFonts w:ascii="Arial" w:hAnsi="Arial" w:cs="Arial"/>
          <w:sz w:val="24"/>
        </w:rPr>
      </w:pPr>
    </w:p>
    <w:p w14:paraId="056965B3" w14:textId="77777777" w:rsidR="006A3871" w:rsidRPr="00265C42" w:rsidRDefault="006A3871" w:rsidP="00025539">
      <w:pPr>
        <w:pStyle w:val="Titre"/>
        <w:shd w:val="clear" w:color="auto" w:fill="CBE9F2"/>
        <w:ind w:right="0"/>
        <w:jc w:val="both"/>
        <w:rPr>
          <w:b w:val="0"/>
          <w:sz w:val="24"/>
        </w:rPr>
      </w:pPr>
      <w:r w:rsidRPr="00265C42">
        <w:rPr>
          <w:sz w:val="24"/>
        </w:rPr>
        <w:t>Ce projet est-il gratuit pour les étudiants ?</w:t>
      </w:r>
    </w:p>
    <w:p w14:paraId="41691942" w14:textId="2D81B0CF" w:rsidR="00E526C2" w:rsidRDefault="006A3871" w:rsidP="0086700F">
      <w:pPr>
        <w:pStyle w:val="Titre"/>
        <w:shd w:val="clear" w:color="auto" w:fill="CBE9F2"/>
        <w:ind w:right="0"/>
        <w:jc w:val="both"/>
        <w:rPr>
          <w:b w:val="0"/>
          <w:sz w:val="24"/>
        </w:rPr>
      </w:pPr>
      <w:r w:rsidRPr="00265C42">
        <w:rPr>
          <w:b w:val="0"/>
          <w:sz w:val="24"/>
        </w:rPr>
        <w:t>(Ceci n’exclut pas les formes de libres contributions pour soutenir le projet)</w:t>
      </w:r>
    </w:p>
    <w:p w14:paraId="6368C898" w14:textId="77777777" w:rsidR="0086700F" w:rsidRPr="0086700F" w:rsidRDefault="0086700F" w:rsidP="0086700F">
      <w:pPr>
        <w:pStyle w:val="Sous-titre"/>
      </w:pPr>
    </w:p>
    <w:p w14:paraId="77FAD729"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6D1D2618"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2736078F" w14:textId="101170D6" w:rsidR="00DF694E" w:rsidRPr="0086700F" w:rsidRDefault="00E526C2" w:rsidP="0086700F">
      <w:pPr>
        <w:tabs>
          <w:tab w:val="left" w:leader="dot" w:pos="9072"/>
        </w:tabs>
        <w:spacing w:line="360" w:lineRule="auto"/>
        <w:rPr>
          <w:rFonts w:ascii="Arial" w:hAnsi="Arial" w:cs="Arial"/>
          <w:sz w:val="24"/>
        </w:rPr>
      </w:pPr>
      <w:r>
        <w:rPr>
          <w:rFonts w:ascii="Arial" w:hAnsi="Arial" w:cs="Arial"/>
          <w:sz w:val="24"/>
        </w:rPr>
        <w:tab/>
      </w:r>
    </w:p>
    <w:p w14:paraId="5ECCD03D" w14:textId="77777777" w:rsidR="00DF694E" w:rsidRPr="00265C42" w:rsidRDefault="00DF694E" w:rsidP="00965ACB">
      <w:pPr>
        <w:pStyle w:val="Titre"/>
        <w:ind w:right="0"/>
        <w:jc w:val="both"/>
        <w:rPr>
          <w:sz w:val="24"/>
        </w:rPr>
      </w:pPr>
    </w:p>
    <w:p w14:paraId="725DA573" w14:textId="382027CC" w:rsidR="006A3871" w:rsidRPr="00265C42" w:rsidRDefault="006A3871" w:rsidP="00025539">
      <w:pPr>
        <w:pStyle w:val="Titre"/>
        <w:shd w:val="clear" w:color="auto" w:fill="CBE9F2"/>
        <w:ind w:right="0"/>
        <w:jc w:val="both"/>
        <w:rPr>
          <w:sz w:val="24"/>
        </w:rPr>
      </w:pPr>
      <w:r w:rsidRPr="00BC261C">
        <w:rPr>
          <w:sz w:val="24"/>
        </w:rPr>
        <w:t>Avez-vous reçu l'autorisation de la personne responsable du site</w:t>
      </w:r>
      <w:r w:rsidR="00376A3D" w:rsidRPr="00BC261C">
        <w:rPr>
          <w:sz w:val="24"/>
        </w:rPr>
        <w:t xml:space="preserve"> (à préciser)</w:t>
      </w:r>
      <w:r w:rsidRPr="00BC261C">
        <w:rPr>
          <w:sz w:val="24"/>
        </w:rPr>
        <w:t xml:space="preserve"> où se déroule votre manifestation</w:t>
      </w:r>
      <w:r w:rsidR="004A30F0" w:rsidRPr="00BC261C">
        <w:rPr>
          <w:sz w:val="24"/>
        </w:rPr>
        <w:t xml:space="preserve"> (doyen ou directeur de composante)</w:t>
      </w:r>
      <w:r w:rsidRPr="00BC261C">
        <w:rPr>
          <w:sz w:val="24"/>
        </w:rPr>
        <w:t> ?</w:t>
      </w:r>
    </w:p>
    <w:p w14:paraId="0DA11F32" w14:textId="77777777" w:rsidR="006A3871" w:rsidRDefault="006A3871" w:rsidP="00965ACB">
      <w:pPr>
        <w:spacing w:line="360" w:lineRule="auto"/>
        <w:jc w:val="both"/>
        <w:rPr>
          <w:rFonts w:ascii="Arial" w:hAnsi="Arial" w:cs="Arial"/>
          <w:sz w:val="24"/>
        </w:rPr>
      </w:pPr>
    </w:p>
    <w:p w14:paraId="793682B9"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3B41F0F0"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6BC4F93B"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572C2BC3"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5497C862"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5DEF2AB2" w14:textId="77777777" w:rsidR="006A3871" w:rsidRPr="00265C42" w:rsidRDefault="006A3871">
      <w:pPr>
        <w:pStyle w:val="Sous-titre"/>
        <w:ind w:right="1102"/>
        <w:jc w:val="both"/>
        <w:rPr>
          <w:rFonts w:ascii="Arial" w:hAnsi="Arial" w:cs="Arial"/>
          <w:b w:val="0"/>
        </w:rPr>
      </w:pPr>
    </w:p>
    <w:p w14:paraId="3B45D95D" w14:textId="296432E5" w:rsidR="006A3871" w:rsidRPr="00265C42" w:rsidRDefault="006A3871" w:rsidP="00025539">
      <w:pPr>
        <w:pStyle w:val="Titre"/>
        <w:shd w:val="clear" w:color="auto" w:fill="CBE9F2"/>
        <w:ind w:right="0"/>
        <w:jc w:val="both"/>
        <w:rPr>
          <w:sz w:val="24"/>
        </w:rPr>
      </w:pPr>
      <w:r w:rsidRPr="00BC261C">
        <w:rPr>
          <w:sz w:val="24"/>
        </w:rPr>
        <w:lastRenderedPageBreak/>
        <w:t xml:space="preserve">Avez-vous pris contact avec d’autres associations au sein de l’Université pour vous aider à </w:t>
      </w:r>
      <w:r w:rsidR="004A30F0" w:rsidRPr="00BC261C">
        <w:rPr>
          <w:sz w:val="24"/>
        </w:rPr>
        <w:t>réaliser</w:t>
      </w:r>
      <w:r w:rsidRPr="00BC261C">
        <w:rPr>
          <w:sz w:val="24"/>
        </w:rPr>
        <w:t xml:space="preserve"> votre projet ? Pensez-vous faire appel à elles pour </w:t>
      </w:r>
      <w:r w:rsidR="004A30F0" w:rsidRPr="00BC261C">
        <w:rPr>
          <w:sz w:val="24"/>
        </w:rPr>
        <w:t>accroître la visibilité de votre événement / action</w:t>
      </w:r>
      <w:r w:rsidRPr="00BC261C">
        <w:rPr>
          <w:sz w:val="24"/>
        </w:rPr>
        <w:t> ?</w:t>
      </w:r>
    </w:p>
    <w:p w14:paraId="01B09171" w14:textId="77777777" w:rsidR="006A3871" w:rsidRDefault="006A3871">
      <w:pPr>
        <w:pStyle w:val="Titre"/>
        <w:ind w:right="1102"/>
        <w:jc w:val="both"/>
        <w:rPr>
          <w:b w:val="0"/>
          <w:sz w:val="24"/>
        </w:rPr>
      </w:pPr>
    </w:p>
    <w:p w14:paraId="6DC8488E"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37946BBF"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53F6480A"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2A3696AE"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0B3F4C08"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165498F0"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62C7EB20" w14:textId="77777777" w:rsidR="0086700F" w:rsidRDefault="0086700F" w:rsidP="00E526C2">
      <w:pPr>
        <w:tabs>
          <w:tab w:val="left" w:leader="dot" w:pos="9072"/>
        </w:tabs>
        <w:spacing w:line="360" w:lineRule="auto"/>
        <w:rPr>
          <w:rFonts w:ascii="Arial" w:hAnsi="Arial" w:cs="Arial"/>
          <w:sz w:val="24"/>
        </w:rPr>
      </w:pPr>
    </w:p>
    <w:p w14:paraId="542568C6" w14:textId="4CE3FF2A" w:rsidR="006A3871" w:rsidRPr="00265C42" w:rsidRDefault="006A3871" w:rsidP="00025539">
      <w:pPr>
        <w:pStyle w:val="Titre"/>
        <w:shd w:val="clear" w:color="auto" w:fill="CBE9F2"/>
        <w:ind w:right="0"/>
        <w:jc w:val="both"/>
        <w:rPr>
          <w:sz w:val="24"/>
        </w:rPr>
      </w:pPr>
      <w:r w:rsidRPr="00265C42">
        <w:rPr>
          <w:sz w:val="24"/>
        </w:rPr>
        <w:t>Pour les proje</w:t>
      </w:r>
      <w:r w:rsidR="00CD28B2" w:rsidRPr="00265C42">
        <w:rPr>
          <w:sz w:val="24"/>
        </w:rPr>
        <w:t>ts hors campus, comment comptez-</w:t>
      </w:r>
      <w:r w:rsidRPr="00265C42">
        <w:rPr>
          <w:sz w:val="24"/>
        </w:rPr>
        <w:t>vous le</w:t>
      </w:r>
      <w:r w:rsidR="004A30F0">
        <w:rPr>
          <w:sz w:val="24"/>
        </w:rPr>
        <w:t>s</w:t>
      </w:r>
      <w:r w:rsidRPr="00265C42">
        <w:rPr>
          <w:sz w:val="24"/>
        </w:rPr>
        <w:t xml:space="preserve"> faire connaître à la communauté étudiante ?</w:t>
      </w:r>
      <w:r w:rsidRPr="00265C42">
        <w:rPr>
          <w:b w:val="0"/>
          <w:sz w:val="24"/>
        </w:rPr>
        <w:t xml:space="preserve"> (</w:t>
      </w:r>
      <w:proofErr w:type="gramStart"/>
      <w:r w:rsidR="0086700F">
        <w:rPr>
          <w:b w:val="0"/>
          <w:sz w:val="24"/>
        </w:rPr>
        <w:t>m</w:t>
      </w:r>
      <w:r w:rsidRPr="00265C42">
        <w:rPr>
          <w:b w:val="0"/>
          <w:sz w:val="24"/>
        </w:rPr>
        <w:t>ode</w:t>
      </w:r>
      <w:r w:rsidR="004A30F0">
        <w:rPr>
          <w:b w:val="0"/>
          <w:sz w:val="24"/>
        </w:rPr>
        <w:t>s</w:t>
      </w:r>
      <w:proofErr w:type="gramEnd"/>
      <w:r w:rsidRPr="00265C42">
        <w:rPr>
          <w:b w:val="0"/>
          <w:sz w:val="24"/>
        </w:rPr>
        <w:t xml:space="preserve"> de communication, modalité</w:t>
      </w:r>
      <w:r w:rsidR="004A30F0">
        <w:rPr>
          <w:b w:val="0"/>
          <w:sz w:val="24"/>
        </w:rPr>
        <w:t>s</w:t>
      </w:r>
      <w:r w:rsidRPr="00265C42">
        <w:rPr>
          <w:b w:val="0"/>
          <w:sz w:val="24"/>
        </w:rPr>
        <w:t xml:space="preserve"> de participation)</w:t>
      </w:r>
    </w:p>
    <w:p w14:paraId="3A314C92" w14:textId="77777777" w:rsidR="00E526C2" w:rsidRDefault="00E526C2" w:rsidP="00E526C2">
      <w:pPr>
        <w:tabs>
          <w:tab w:val="left" w:leader="dot" w:pos="9072"/>
        </w:tabs>
        <w:spacing w:line="360" w:lineRule="auto"/>
        <w:rPr>
          <w:rFonts w:ascii="Arial" w:hAnsi="Arial" w:cs="Arial"/>
          <w:sz w:val="24"/>
        </w:rPr>
      </w:pPr>
    </w:p>
    <w:p w14:paraId="10535250"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67896F4C"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1E7FA535"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21F199A1"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4C9F71E1"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1BE0AE04"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15808ACD"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7F59888D"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28D87E43"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14709FB1"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341FC3F2" w14:textId="77777777" w:rsidR="006A3871" w:rsidRPr="00265C42" w:rsidRDefault="006A3871">
      <w:pPr>
        <w:pStyle w:val="Corpsdetexte"/>
        <w:ind w:right="1102"/>
        <w:jc w:val="both"/>
        <w:rPr>
          <w:rFonts w:ascii="Arial" w:hAnsi="Arial" w:cs="Arial"/>
          <w:sz w:val="24"/>
        </w:rPr>
      </w:pPr>
    </w:p>
    <w:p w14:paraId="41ACEFA8" w14:textId="080FE2B9" w:rsidR="006A3871" w:rsidRPr="00265C42" w:rsidRDefault="006A3871" w:rsidP="00E526C2">
      <w:pPr>
        <w:pStyle w:val="Titre"/>
        <w:shd w:val="clear" w:color="auto" w:fill="CBE9F2"/>
        <w:ind w:right="0"/>
        <w:jc w:val="both"/>
        <w:rPr>
          <w:b w:val="0"/>
          <w:sz w:val="24"/>
        </w:rPr>
      </w:pPr>
      <w:r w:rsidRPr="00265C42">
        <w:rPr>
          <w:sz w:val="24"/>
        </w:rPr>
        <w:t xml:space="preserve">Combien d’étudiants pensez-vous </w:t>
      </w:r>
      <w:r w:rsidR="004A30F0">
        <w:rPr>
          <w:sz w:val="24"/>
        </w:rPr>
        <w:t>atteindre</w:t>
      </w:r>
      <w:r w:rsidRPr="00265C42">
        <w:rPr>
          <w:sz w:val="24"/>
        </w:rPr>
        <w:t> ?</w:t>
      </w:r>
      <w:r w:rsidR="00327174">
        <w:rPr>
          <w:sz w:val="24"/>
        </w:rPr>
        <w:t xml:space="preserve"> </w:t>
      </w:r>
    </w:p>
    <w:p w14:paraId="2272EA95" w14:textId="77777777" w:rsidR="006A3871" w:rsidRPr="00265C42" w:rsidRDefault="006A3871">
      <w:pPr>
        <w:pStyle w:val="Titre"/>
        <w:ind w:right="1102"/>
        <w:jc w:val="both"/>
        <w:rPr>
          <w:b w:val="0"/>
          <w:sz w:val="24"/>
        </w:rPr>
      </w:pPr>
    </w:p>
    <w:p w14:paraId="2D9E14D8"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24927D95"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22E8922D"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4F3C820B"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788D1EA8"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58DE1C73"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12039347" w14:textId="77777777" w:rsidR="00E526C2" w:rsidRDefault="00E526C2" w:rsidP="00E526C2">
      <w:pPr>
        <w:tabs>
          <w:tab w:val="left" w:leader="dot" w:pos="9072"/>
        </w:tabs>
        <w:spacing w:line="360" w:lineRule="auto"/>
        <w:rPr>
          <w:rFonts w:ascii="Arial" w:hAnsi="Arial" w:cs="Arial"/>
          <w:sz w:val="24"/>
        </w:rPr>
      </w:pPr>
      <w:r>
        <w:rPr>
          <w:rFonts w:ascii="Arial" w:hAnsi="Arial" w:cs="Arial"/>
          <w:sz w:val="24"/>
        </w:rPr>
        <w:tab/>
      </w:r>
    </w:p>
    <w:p w14:paraId="2E35D87F" w14:textId="3880D2F1" w:rsidR="00E526C2" w:rsidRDefault="00E526C2">
      <w:pPr>
        <w:suppressAutoHyphens w:val="0"/>
        <w:rPr>
          <w:rFonts w:ascii="Arial" w:hAnsi="Arial" w:cs="Arial"/>
        </w:rPr>
      </w:pPr>
    </w:p>
    <w:p w14:paraId="62BF4179" w14:textId="77777777" w:rsidR="00DE1C9F" w:rsidRPr="00E526C2" w:rsidRDefault="006A3871" w:rsidP="00E526C2">
      <w:pPr>
        <w:shd w:val="clear" w:color="auto" w:fill="CBE9F2"/>
        <w:spacing w:after="360"/>
        <w:jc w:val="center"/>
        <w:rPr>
          <w:rFonts w:ascii="Arial" w:hAnsi="Arial" w:cs="Arial"/>
          <w:b/>
          <w:smallCaps/>
          <w:sz w:val="24"/>
        </w:rPr>
      </w:pPr>
      <w:r w:rsidRPr="00265C42">
        <w:rPr>
          <w:rFonts w:ascii="Arial" w:hAnsi="Arial" w:cs="Arial"/>
          <w:b/>
          <w:smallCaps/>
          <w:sz w:val="28"/>
          <w:szCs w:val="28"/>
        </w:rPr>
        <w:lastRenderedPageBreak/>
        <w:t>FICHE SYNTHÉTIQUE À L’ATTENTION DE LA COMMISSION</w:t>
      </w:r>
      <w:r w:rsidR="00E526C2">
        <w:rPr>
          <w:rFonts w:ascii="Arial" w:hAnsi="Arial" w:cs="Arial"/>
          <w:b/>
          <w:smallCaps/>
          <w:sz w:val="24"/>
        </w:rPr>
        <w:br/>
      </w:r>
      <w:r w:rsidRPr="00265C42">
        <w:rPr>
          <w:rFonts w:ascii="Arial" w:hAnsi="Arial" w:cs="Arial"/>
          <w:b/>
          <w:smallCaps/>
          <w:sz w:val="24"/>
        </w:rPr>
        <w:t>(</w:t>
      </w:r>
      <w:r w:rsidRPr="00265C42">
        <w:rPr>
          <w:rFonts w:ascii="Arial" w:hAnsi="Arial" w:cs="Arial"/>
          <w:b/>
          <w:sz w:val="24"/>
        </w:rPr>
        <w:t>Cette fiche ne doit pas excéder une page</w:t>
      </w:r>
      <w:r w:rsidRPr="00265C42">
        <w:rPr>
          <w:rFonts w:ascii="Arial" w:hAnsi="Arial" w:cs="Arial"/>
          <w:b/>
          <w:smallCaps/>
          <w:sz w:val="24"/>
        </w:rPr>
        <w:t>)</w:t>
      </w: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72"/>
      </w:tblGrid>
      <w:tr w:rsidR="00DE1C9F" w:rsidRPr="00265C42" w14:paraId="08FE7F3B" w14:textId="77777777" w:rsidTr="00FB51A3">
        <w:tc>
          <w:tcPr>
            <w:tcW w:w="9072" w:type="dxa"/>
            <w:shd w:val="clear" w:color="auto" w:fill="auto"/>
            <w:vAlign w:val="center"/>
          </w:tcPr>
          <w:p w14:paraId="5E3FA7C8" w14:textId="77777777" w:rsidR="00DE1C9F" w:rsidRPr="00265C42" w:rsidRDefault="00DE1C9F" w:rsidP="00E526C2">
            <w:pPr>
              <w:pStyle w:val="Corpsdetexte"/>
              <w:rPr>
                <w:rFonts w:ascii="Arial" w:hAnsi="Arial" w:cs="Arial"/>
                <w:sz w:val="24"/>
              </w:rPr>
            </w:pPr>
            <w:r w:rsidRPr="00265C42">
              <w:rPr>
                <w:rFonts w:ascii="Arial" w:hAnsi="Arial" w:cs="Arial"/>
                <w:sz w:val="24"/>
              </w:rPr>
              <w:t>Nom du projet</w:t>
            </w:r>
            <w:r w:rsidR="004E5149" w:rsidRPr="00265C42">
              <w:rPr>
                <w:rFonts w:ascii="Arial" w:hAnsi="Arial" w:cs="Arial"/>
                <w:sz w:val="24"/>
              </w:rPr>
              <w:t> :</w:t>
            </w:r>
          </w:p>
          <w:p w14:paraId="4B1481EA" w14:textId="77777777" w:rsidR="00DE1C9F" w:rsidRPr="00265C42" w:rsidRDefault="00DD3A48" w:rsidP="00E526C2">
            <w:pPr>
              <w:pStyle w:val="Corpsdetexte"/>
              <w:rPr>
                <w:rFonts w:ascii="Arial" w:hAnsi="Arial" w:cs="Arial"/>
                <w:sz w:val="24"/>
              </w:rPr>
            </w:pPr>
            <w:r w:rsidRPr="00265C42">
              <w:rPr>
                <w:rFonts w:ascii="Arial" w:hAnsi="Arial" w:cs="Arial"/>
                <w:sz w:val="24"/>
              </w:rPr>
              <w:t>Porté par</w:t>
            </w:r>
            <w:r w:rsidR="00DE1C9F" w:rsidRPr="00265C42">
              <w:rPr>
                <w:rFonts w:ascii="Arial" w:hAnsi="Arial" w:cs="Arial"/>
                <w:sz w:val="24"/>
              </w:rPr>
              <w:t xml:space="preserve"> l’association : </w:t>
            </w:r>
          </w:p>
          <w:p w14:paraId="6CC8DB2D" w14:textId="77777777" w:rsidR="00DE1C9F" w:rsidRPr="00265C42" w:rsidRDefault="00DD3A48" w:rsidP="00E526C2">
            <w:pPr>
              <w:pStyle w:val="Corpsdetexte"/>
              <w:rPr>
                <w:rFonts w:ascii="Arial" w:hAnsi="Arial" w:cs="Arial"/>
                <w:sz w:val="24"/>
              </w:rPr>
            </w:pPr>
            <w:r w:rsidRPr="00265C42">
              <w:rPr>
                <w:rFonts w:ascii="Arial" w:hAnsi="Arial" w:cs="Arial"/>
                <w:sz w:val="24"/>
              </w:rPr>
              <w:t>Nom du porteur du projet</w:t>
            </w:r>
            <w:r w:rsidR="00DE1C9F" w:rsidRPr="00265C42">
              <w:rPr>
                <w:rFonts w:ascii="Arial" w:hAnsi="Arial" w:cs="Arial"/>
                <w:sz w:val="24"/>
              </w:rPr>
              <w:t xml:space="preserve"> : </w:t>
            </w:r>
          </w:p>
          <w:p w14:paraId="708D4023" w14:textId="77777777" w:rsidR="00DE1C9F" w:rsidRPr="00265C42" w:rsidRDefault="00DD3A48" w:rsidP="00E526C2">
            <w:pPr>
              <w:pStyle w:val="Corpsdetexte"/>
              <w:rPr>
                <w:rFonts w:ascii="Arial" w:hAnsi="Arial" w:cs="Arial"/>
                <w:sz w:val="24"/>
              </w:rPr>
            </w:pPr>
            <w:r w:rsidRPr="00265C42">
              <w:rPr>
                <w:rFonts w:ascii="Arial" w:hAnsi="Arial" w:cs="Arial"/>
                <w:sz w:val="24"/>
              </w:rPr>
              <w:t>Inscrit</w:t>
            </w:r>
            <w:r w:rsidR="00DE1C9F" w:rsidRPr="00265C42">
              <w:rPr>
                <w:rFonts w:ascii="Arial" w:hAnsi="Arial" w:cs="Arial"/>
                <w:sz w:val="24"/>
              </w:rPr>
              <w:t xml:space="preserve"> en : </w:t>
            </w:r>
          </w:p>
          <w:p w14:paraId="75E2630A" w14:textId="77777777" w:rsidR="00DE1C9F" w:rsidRPr="00265C42" w:rsidRDefault="00DE1C9F" w:rsidP="00E526C2">
            <w:pPr>
              <w:pStyle w:val="Corpsdetexte"/>
              <w:rPr>
                <w:rFonts w:ascii="Arial" w:hAnsi="Arial" w:cs="Arial"/>
              </w:rPr>
            </w:pPr>
            <w:r w:rsidRPr="00265C42">
              <w:rPr>
                <w:rFonts w:ascii="Arial" w:hAnsi="Arial" w:cs="Arial"/>
                <w:sz w:val="24"/>
              </w:rPr>
              <w:t>Adresse e-mail :</w:t>
            </w:r>
            <w:r w:rsidRPr="00265C42">
              <w:rPr>
                <w:rFonts w:ascii="Arial" w:hAnsi="Arial" w:cs="Arial"/>
              </w:rPr>
              <w:t xml:space="preserve"> </w:t>
            </w:r>
          </w:p>
        </w:tc>
      </w:tr>
    </w:tbl>
    <w:p w14:paraId="2663B302" w14:textId="77777777" w:rsidR="00D65BE6" w:rsidRPr="00265C42" w:rsidRDefault="00D65BE6" w:rsidP="00DE1C9F">
      <w:pPr>
        <w:rPr>
          <w:rFonts w:ascii="Arial" w:hAnsi="Arial" w:cs="Arial"/>
          <w:b/>
        </w:rPr>
      </w:pPr>
    </w:p>
    <w:p w14:paraId="59D70C85" w14:textId="77777777" w:rsidR="00DF694E" w:rsidRPr="00265C42" w:rsidRDefault="00DF694E">
      <w:pPr>
        <w:jc w:val="center"/>
        <w:rPr>
          <w:rFonts w:ascii="Arial" w:hAnsi="Arial" w:cs="Arial"/>
          <w:b/>
        </w:rPr>
      </w:pPr>
    </w:p>
    <w:p w14:paraId="2A083E62" w14:textId="77777777" w:rsidR="006A3871" w:rsidRPr="00265C42" w:rsidRDefault="006A3871" w:rsidP="00E526C2">
      <w:pPr>
        <w:shd w:val="clear" w:color="auto" w:fill="CBE9F2"/>
        <w:jc w:val="center"/>
        <w:rPr>
          <w:rFonts w:ascii="Arial" w:hAnsi="Arial" w:cs="Arial"/>
          <w:b/>
          <w:sz w:val="24"/>
        </w:rPr>
      </w:pPr>
      <w:r w:rsidRPr="00265C42">
        <w:rPr>
          <w:rFonts w:ascii="Arial" w:hAnsi="Arial" w:cs="Arial"/>
          <w:b/>
          <w:sz w:val="24"/>
        </w:rPr>
        <w:t>Résumé du projet</w:t>
      </w: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72"/>
      </w:tblGrid>
      <w:tr w:rsidR="00DE1C9F" w:rsidRPr="00265C42" w14:paraId="206C5E81" w14:textId="77777777" w:rsidTr="00FB51A3">
        <w:trPr>
          <w:trHeight w:val="3654"/>
        </w:trPr>
        <w:tc>
          <w:tcPr>
            <w:tcW w:w="9072" w:type="dxa"/>
            <w:shd w:val="clear" w:color="auto" w:fill="auto"/>
          </w:tcPr>
          <w:p w14:paraId="5F073E03" w14:textId="65306590" w:rsidR="00DE1C9F" w:rsidRPr="00265C42" w:rsidRDefault="00CA3502" w:rsidP="00776846">
            <w:pPr>
              <w:rPr>
                <w:rFonts w:ascii="Arial" w:hAnsi="Arial" w:cs="Arial"/>
                <w:b/>
              </w:rPr>
            </w:pPr>
            <w:r w:rsidRPr="00265C42">
              <w:rPr>
                <w:rFonts w:ascii="Arial" w:hAnsi="Arial" w:cs="Arial"/>
                <w:sz w:val="24"/>
              </w:rPr>
              <w:t>(</w:t>
            </w:r>
            <w:r w:rsidR="00385AA3">
              <w:rPr>
                <w:rFonts w:ascii="Arial" w:hAnsi="Arial" w:cs="Arial"/>
                <w:sz w:val="24"/>
              </w:rPr>
              <w:t>C</w:t>
            </w:r>
            <w:r w:rsidR="00DE1C9F" w:rsidRPr="00265C42">
              <w:rPr>
                <w:rFonts w:ascii="Arial" w:hAnsi="Arial" w:cs="Arial"/>
                <w:sz w:val="24"/>
              </w:rPr>
              <w:t>ette fiche est importante : elle sera distribuée aux membres de la commission FSDIE. N’oubliez pas de la remplir correctement</w:t>
            </w:r>
            <w:r w:rsidR="004E5149" w:rsidRPr="00265C42">
              <w:rPr>
                <w:rFonts w:ascii="Arial" w:hAnsi="Arial" w:cs="Arial"/>
                <w:sz w:val="24"/>
              </w:rPr>
              <w:t>.</w:t>
            </w:r>
            <w:r w:rsidR="00DE1C9F" w:rsidRPr="00265C42">
              <w:rPr>
                <w:rFonts w:ascii="Arial" w:hAnsi="Arial" w:cs="Arial"/>
                <w:sz w:val="24"/>
              </w:rPr>
              <w:t xml:space="preserve"> N’hésitez pas à</w:t>
            </w:r>
            <w:r w:rsidR="0086700F">
              <w:rPr>
                <w:rFonts w:ascii="Arial" w:hAnsi="Arial" w:cs="Arial"/>
                <w:sz w:val="24"/>
              </w:rPr>
              <w:t xml:space="preserve"> </w:t>
            </w:r>
            <w:r w:rsidR="00DE1C9F" w:rsidRPr="00265C42">
              <w:rPr>
                <w:rFonts w:ascii="Arial" w:hAnsi="Arial" w:cs="Arial"/>
                <w:sz w:val="24"/>
              </w:rPr>
              <w:t>contacter</w:t>
            </w:r>
            <w:r w:rsidR="0086700F">
              <w:rPr>
                <w:rFonts w:ascii="Arial" w:hAnsi="Arial" w:cs="Arial"/>
                <w:sz w:val="24"/>
              </w:rPr>
              <w:t xml:space="preserve"> votre BVE</w:t>
            </w:r>
            <w:r w:rsidR="00DE1C9F" w:rsidRPr="00265C42">
              <w:rPr>
                <w:rFonts w:ascii="Arial" w:hAnsi="Arial" w:cs="Arial"/>
                <w:sz w:val="24"/>
              </w:rPr>
              <w:t xml:space="preserve"> et demander conseil).</w:t>
            </w:r>
          </w:p>
          <w:p w14:paraId="00A5C1E3" w14:textId="77777777" w:rsidR="00DE1C9F" w:rsidRDefault="00DE1C9F" w:rsidP="005144BD">
            <w:pPr>
              <w:rPr>
                <w:rFonts w:ascii="Arial" w:hAnsi="Arial" w:cs="Arial"/>
                <w:b/>
              </w:rPr>
            </w:pPr>
          </w:p>
          <w:p w14:paraId="4C3F9B59" w14:textId="77777777" w:rsidR="0086700F" w:rsidRDefault="0086700F" w:rsidP="005144BD">
            <w:pPr>
              <w:rPr>
                <w:rFonts w:ascii="Arial" w:hAnsi="Arial" w:cs="Arial"/>
                <w:b/>
              </w:rPr>
            </w:pPr>
          </w:p>
          <w:p w14:paraId="4E86D31F" w14:textId="77777777" w:rsidR="0086700F" w:rsidRDefault="0086700F" w:rsidP="005144BD">
            <w:pPr>
              <w:rPr>
                <w:rFonts w:ascii="Arial" w:hAnsi="Arial" w:cs="Arial"/>
                <w:b/>
              </w:rPr>
            </w:pPr>
          </w:p>
          <w:p w14:paraId="33E2D75A" w14:textId="3F377B6D" w:rsidR="0086700F" w:rsidRPr="00265C42" w:rsidRDefault="0086700F" w:rsidP="005144BD">
            <w:pPr>
              <w:rPr>
                <w:rFonts w:ascii="Arial" w:hAnsi="Arial" w:cs="Arial"/>
                <w:b/>
              </w:rPr>
            </w:pPr>
          </w:p>
        </w:tc>
      </w:tr>
    </w:tbl>
    <w:p w14:paraId="78724749" w14:textId="77777777" w:rsidR="006A3871" w:rsidRPr="00265C42" w:rsidRDefault="006A3871" w:rsidP="00DE1C9F">
      <w:pPr>
        <w:tabs>
          <w:tab w:val="left" w:pos="3150"/>
        </w:tabs>
        <w:rPr>
          <w:rFonts w:ascii="Arial" w:hAnsi="Arial" w:cs="Arial"/>
        </w:rPr>
      </w:pPr>
    </w:p>
    <w:p w14:paraId="5325C636" w14:textId="77777777" w:rsidR="006A3871" w:rsidRPr="00265C42" w:rsidRDefault="006A3871">
      <w:pPr>
        <w:tabs>
          <w:tab w:val="left" w:pos="1665"/>
        </w:tabs>
        <w:rPr>
          <w:rFonts w:ascii="Arial" w:hAnsi="Arial" w:cs="Arial"/>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80"/>
        <w:gridCol w:w="4478"/>
      </w:tblGrid>
      <w:tr w:rsidR="00E168A0" w:rsidRPr="00265C42" w14:paraId="120FB4A5" w14:textId="77777777" w:rsidTr="00FB51A3">
        <w:tc>
          <w:tcPr>
            <w:tcW w:w="4531" w:type="dxa"/>
            <w:shd w:val="clear" w:color="auto" w:fill="auto"/>
          </w:tcPr>
          <w:p w14:paraId="6B31E7D9" w14:textId="77777777" w:rsidR="00E168A0" w:rsidRPr="00265C42" w:rsidRDefault="00E168A0" w:rsidP="009954CE">
            <w:pPr>
              <w:rPr>
                <w:rFonts w:ascii="Arial" w:hAnsi="Arial" w:cs="Arial"/>
                <w:b/>
                <w:sz w:val="24"/>
              </w:rPr>
            </w:pPr>
            <w:r w:rsidRPr="00265C42">
              <w:rPr>
                <w:rFonts w:ascii="Arial" w:hAnsi="Arial" w:cs="Arial"/>
                <w:b/>
                <w:sz w:val="24"/>
              </w:rPr>
              <w:t xml:space="preserve">Dépenses </w:t>
            </w:r>
          </w:p>
        </w:tc>
        <w:tc>
          <w:tcPr>
            <w:tcW w:w="4531" w:type="dxa"/>
            <w:shd w:val="clear" w:color="auto" w:fill="auto"/>
          </w:tcPr>
          <w:p w14:paraId="74984EB0" w14:textId="77777777" w:rsidR="00E168A0" w:rsidRPr="00265C42" w:rsidRDefault="00E168A0" w:rsidP="009954CE">
            <w:pPr>
              <w:rPr>
                <w:rFonts w:ascii="Arial" w:hAnsi="Arial" w:cs="Arial"/>
                <w:b/>
                <w:sz w:val="24"/>
              </w:rPr>
            </w:pPr>
            <w:r w:rsidRPr="00265C42">
              <w:rPr>
                <w:rFonts w:ascii="Arial" w:hAnsi="Arial" w:cs="Arial"/>
                <w:b/>
                <w:sz w:val="24"/>
              </w:rPr>
              <w:t>Recettes</w:t>
            </w:r>
          </w:p>
        </w:tc>
      </w:tr>
      <w:tr w:rsidR="00E168A0" w:rsidRPr="00265C42" w14:paraId="66B1BAA7" w14:textId="77777777" w:rsidTr="00FB51A3">
        <w:trPr>
          <w:trHeight w:val="2344"/>
        </w:trPr>
        <w:tc>
          <w:tcPr>
            <w:tcW w:w="4531" w:type="dxa"/>
            <w:shd w:val="clear" w:color="auto" w:fill="auto"/>
          </w:tcPr>
          <w:p w14:paraId="7F91D768" w14:textId="77777777" w:rsidR="00E168A0" w:rsidRPr="00265C42" w:rsidRDefault="00E168A0" w:rsidP="009954CE">
            <w:pPr>
              <w:rPr>
                <w:rFonts w:ascii="Arial" w:hAnsi="Arial" w:cs="Arial"/>
                <w:b/>
                <w:sz w:val="24"/>
              </w:rPr>
            </w:pPr>
          </w:p>
        </w:tc>
        <w:tc>
          <w:tcPr>
            <w:tcW w:w="4531" w:type="dxa"/>
            <w:shd w:val="clear" w:color="auto" w:fill="auto"/>
          </w:tcPr>
          <w:p w14:paraId="1901BD33" w14:textId="77777777" w:rsidR="00E168A0" w:rsidRPr="00265C42" w:rsidRDefault="00E168A0" w:rsidP="009954CE">
            <w:pPr>
              <w:rPr>
                <w:rFonts w:ascii="Arial" w:hAnsi="Arial" w:cs="Arial"/>
                <w:b/>
                <w:sz w:val="24"/>
              </w:rPr>
            </w:pPr>
          </w:p>
          <w:p w14:paraId="72C41049" w14:textId="77777777" w:rsidR="00DD3A48" w:rsidRPr="00265C42" w:rsidRDefault="00DD3A48" w:rsidP="009954CE">
            <w:pPr>
              <w:rPr>
                <w:rFonts w:ascii="Arial" w:hAnsi="Arial" w:cs="Arial"/>
                <w:b/>
                <w:sz w:val="24"/>
              </w:rPr>
            </w:pPr>
          </w:p>
        </w:tc>
      </w:tr>
      <w:tr w:rsidR="00E168A0" w:rsidRPr="00265C42" w14:paraId="0C18FA93" w14:textId="77777777" w:rsidTr="00FB51A3">
        <w:tc>
          <w:tcPr>
            <w:tcW w:w="4531" w:type="dxa"/>
            <w:shd w:val="clear" w:color="auto" w:fill="auto"/>
          </w:tcPr>
          <w:p w14:paraId="4B527581" w14:textId="20CCE307" w:rsidR="00E168A0" w:rsidRPr="00265C42" w:rsidRDefault="00E168A0" w:rsidP="009954CE">
            <w:pPr>
              <w:rPr>
                <w:rFonts w:ascii="Arial" w:hAnsi="Arial" w:cs="Arial"/>
                <w:b/>
                <w:sz w:val="24"/>
              </w:rPr>
            </w:pPr>
            <w:r w:rsidRPr="00265C42">
              <w:rPr>
                <w:rFonts w:ascii="Arial" w:hAnsi="Arial" w:cs="Arial"/>
                <w:b/>
                <w:sz w:val="24"/>
              </w:rPr>
              <w:t>Total dépenses</w:t>
            </w:r>
            <w:r w:rsidR="00177276">
              <w:rPr>
                <w:rFonts w:ascii="Arial" w:hAnsi="Arial" w:cs="Arial"/>
                <w:b/>
                <w:sz w:val="24"/>
              </w:rPr>
              <w:t> </w:t>
            </w:r>
          </w:p>
        </w:tc>
        <w:tc>
          <w:tcPr>
            <w:tcW w:w="4531" w:type="dxa"/>
            <w:shd w:val="clear" w:color="auto" w:fill="auto"/>
          </w:tcPr>
          <w:p w14:paraId="3572B1BA" w14:textId="77777777" w:rsidR="00E168A0" w:rsidRPr="00265C42" w:rsidRDefault="00E168A0" w:rsidP="009954CE">
            <w:pPr>
              <w:rPr>
                <w:rFonts w:ascii="Arial" w:hAnsi="Arial" w:cs="Arial"/>
                <w:b/>
                <w:sz w:val="24"/>
              </w:rPr>
            </w:pPr>
            <w:r w:rsidRPr="00265C42">
              <w:rPr>
                <w:rFonts w:ascii="Arial" w:hAnsi="Arial" w:cs="Arial"/>
                <w:b/>
                <w:sz w:val="24"/>
              </w:rPr>
              <w:t xml:space="preserve">Total recettes </w:t>
            </w:r>
          </w:p>
        </w:tc>
      </w:tr>
    </w:tbl>
    <w:p w14:paraId="1517BF98" w14:textId="77777777" w:rsidR="00DD3A48" w:rsidRPr="00265C42" w:rsidRDefault="00DD3A48">
      <w:pPr>
        <w:tabs>
          <w:tab w:val="left" w:pos="1665"/>
        </w:tabs>
        <w:rPr>
          <w:rFonts w:ascii="Arial" w:hAnsi="Arial" w:cs="Arial"/>
        </w:rPr>
      </w:pPr>
    </w:p>
    <w:p w14:paraId="4B1DE39D" w14:textId="77777777" w:rsidR="006A3871" w:rsidRPr="00E526C2" w:rsidRDefault="00DD3A48" w:rsidP="00E526C2">
      <w:pPr>
        <w:shd w:val="clear" w:color="auto" w:fill="CBE9F2"/>
        <w:tabs>
          <w:tab w:val="left" w:pos="1665"/>
        </w:tabs>
        <w:rPr>
          <w:rFonts w:ascii="Arial" w:hAnsi="Arial" w:cs="Arial"/>
          <w:b/>
          <w:sz w:val="24"/>
        </w:rPr>
      </w:pPr>
      <w:r w:rsidRPr="00E526C2">
        <w:rPr>
          <w:rFonts w:ascii="Arial" w:hAnsi="Arial" w:cs="Arial"/>
          <w:b/>
          <w:sz w:val="24"/>
        </w:rPr>
        <w:t xml:space="preserve">Montant demandé </w:t>
      </w:r>
      <w:r w:rsidR="006A3871" w:rsidRPr="00E526C2">
        <w:rPr>
          <w:rFonts w:ascii="Arial" w:hAnsi="Arial" w:cs="Arial"/>
          <w:b/>
          <w:sz w:val="24"/>
        </w:rPr>
        <w:t>au FSDIE :</w:t>
      </w:r>
    </w:p>
    <w:p w14:paraId="54B1DD1E" w14:textId="77777777" w:rsidR="006A3871" w:rsidRPr="00265C42" w:rsidRDefault="006A3871">
      <w:pPr>
        <w:tabs>
          <w:tab w:val="left" w:pos="1665"/>
        </w:tabs>
        <w:rPr>
          <w:rFonts w:ascii="Arial" w:hAnsi="Arial" w:cs="Arial"/>
          <w:b/>
        </w:rPr>
      </w:pPr>
    </w:p>
    <w:p w14:paraId="467CB4FE" w14:textId="77777777" w:rsidR="006A3871" w:rsidRPr="00265C42" w:rsidRDefault="006A3871" w:rsidP="00FB51A3">
      <w:pPr>
        <w:pBdr>
          <w:top w:val="single" w:sz="2" w:space="2" w:color="auto"/>
          <w:left w:val="single" w:sz="2" w:space="0" w:color="auto"/>
          <w:bottom w:val="single" w:sz="2" w:space="1" w:color="auto"/>
          <w:right w:val="single" w:sz="2" w:space="16" w:color="auto"/>
        </w:pBdr>
        <w:tabs>
          <w:tab w:val="left" w:pos="1665"/>
        </w:tabs>
        <w:ind w:right="360"/>
        <w:rPr>
          <w:rFonts w:ascii="Arial" w:hAnsi="Arial" w:cs="Arial"/>
        </w:rPr>
      </w:pPr>
      <w:r w:rsidRPr="00265C42">
        <w:rPr>
          <w:rFonts w:ascii="Arial" w:hAnsi="Arial" w:cs="Arial"/>
        </w:rPr>
        <w:t>Dates et lieux de réalisation du projet</w:t>
      </w:r>
      <w:r w:rsidR="00DD3A48" w:rsidRPr="00265C42">
        <w:rPr>
          <w:rFonts w:ascii="Arial" w:hAnsi="Arial" w:cs="Arial"/>
        </w:rPr>
        <w:t> :</w:t>
      </w:r>
    </w:p>
    <w:p w14:paraId="39386019" w14:textId="77777777" w:rsidR="006A3871" w:rsidRPr="00265C42" w:rsidRDefault="006A3871" w:rsidP="00FB51A3">
      <w:pPr>
        <w:pBdr>
          <w:top w:val="single" w:sz="2" w:space="2" w:color="auto"/>
          <w:left w:val="single" w:sz="2" w:space="0" w:color="auto"/>
          <w:bottom w:val="single" w:sz="2" w:space="1" w:color="auto"/>
          <w:right w:val="single" w:sz="2" w:space="16" w:color="auto"/>
        </w:pBdr>
        <w:tabs>
          <w:tab w:val="left" w:pos="1665"/>
        </w:tabs>
        <w:ind w:right="360"/>
        <w:rPr>
          <w:rFonts w:ascii="Arial" w:hAnsi="Arial" w:cs="Arial"/>
        </w:rPr>
      </w:pPr>
    </w:p>
    <w:p w14:paraId="42CB612B" w14:textId="77777777" w:rsidR="006A3871" w:rsidRPr="00265C42" w:rsidRDefault="006A3871" w:rsidP="00FB51A3">
      <w:pPr>
        <w:pBdr>
          <w:top w:val="single" w:sz="2" w:space="2" w:color="auto"/>
          <w:left w:val="single" w:sz="2" w:space="0" w:color="auto"/>
          <w:bottom w:val="single" w:sz="2" w:space="1" w:color="auto"/>
          <w:right w:val="single" w:sz="2" w:space="16" w:color="auto"/>
        </w:pBdr>
        <w:tabs>
          <w:tab w:val="left" w:pos="1665"/>
        </w:tabs>
        <w:ind w:right="360"/>
        <w:rPr>
          <w:rFonts w:ascii="Arial" w:hAnsi="Arial" w:cs="Arial"/>
        </w:rPr>
      </w:pPr>
    </w:p>
    <w:p w14:paraId="0F5B9068" w14:textId="77777777" w:rsidR="006A3871" w:rsidRPr="00265C42" w:rsidRDefault="006A3871" w:rsidP="00FB51A3">
      <w:pPr>
        <w:pBdr>
          <w:top w:val="single" w:sz="2" w:space="2" w:color="auto"/>
          <w:left w:val="single" w:sz="2" w:space="0" w:color="auto"/>
          <w:bottom w:val="single" w:sz="2" w:space="1" w:color="auto"/>
          <w:right w:val="single" w:sz="2" w:space="16" w:color="auto"/>
        </w:pBdr>
        <w:tabs>
          <w:tab w:val="left" w:pos="1665"/>
        </w:tabs>
        <w:ind w:right="360"/>
        <w:rPr>
          <w:rFonts w:ascii="Arial" w:hAnsi="Arial" w:cs="Arial"/>
        </w:rPr>
      </w:pPr>
      <w:r w:rsidRPr="00265C42">
        <w:rPr>
          <w:rFonts w:ascii="Arial" w:hAnsi="Arial" w:cs="Arial"/>
        </w:rPr>
        <w:t>Prolongement auprès de la communauté étudiante</w:t>
      </w:r>
      <w:r w:rsidR="00DD3A48" w:rsidRPr="00265C42">
        <w:rPr>
          <w:rFonts w:ascii="Arial" w:hAnsi="Arial" w:cs="Arial"/>
        </w:rPr>
        <w:t> :</w:t>
      </w:r>
    </w:p>
    <w:p w14:paraId="46BF9AD5" w14:textId="77777777" w:rsidR="006A3871" w:rsidRPr="00265C42" w:rsidRDefault="006A3871" w:rsidP="00FB51A3">
      <w:pPr>
        <w:pBdr>
          <w:top w:val="single" w:sz="2" w:space="2" w:color="auto"/>
          <w:left w:val="single" w:sz="2" w:space="0" w:color="auto"/>
          <w:bottom w:val="single" w:sz="2" w:space="1" w:color="auto"/>
          <w:right w:val="single" w:sz="2" w:space="16" w:color="auto"/>
        </w:pBdr>
        <w:tabs>
          <w:tab w:val="left" w:pos="1665"/>
        </w:tabs>
        <w:ind w:right="360"/>
        <w:rPr>
          <w:rFonts w:ascii="Arial" w:hAnsi="Arial" w:cs="Arial"/>
        </w:rPr>
      </w:pPr>
    </w:p>
    <w:p w14:paraId="3FA3A7EF" w14:textId="0FD10E53" w:rsidR="006A3871" w:rsidRPr="00265C42" w:rsidRDefault="006A3871" w:rsidP="00E526C2">
      <w:pPr>
        <w:pageBreakBefore/>
        <w:shd w:val="clear" w:color="auto" w:fill="CBE9F2"/>
        <w:ind w:left="-142" w:right="-142"/>
        <w:jc w:val="center"/>
        <w:rPr>
          <w:rFonts w:ascii="Arial" w:hAnsi="Arial" w:cs="Arial"/>
        </w:rPr>
      </w:pPr>
      <w:r w:rsidRPr="00265C42">
        <w:rPr>
          <w:rFonts w:ascii="Arial" w:hAnsi="Arial" w:cs="Arial"/>
          <w:b/>
          <w:smallCaps/>
          <w:sz w:val="28"/>
          <w:szCs w:val="28"/>
        </w:rPr>
        <w:lastRenderedPageBreak/>
        <w:t>BUDGET PRÉVISIONNE</w:t>
      </w:r>
      <w:r w:rsidR="0026193A">
        <w:rPr>
          <w:rFonts w:ascii="Arial" w:hAnsi="Arial" w:cs="Arial"/>
          <w:b/>
          <w:smallCaps/>
          <w:sz w:val="28"/>
          <w:szCs w:val="28"/>
        </w:rPr>
        <w:t>L DU PROJET</w:t>
      </w:r>
    </w:p>
    <w:p w14:paraId="444E5B96" w14:textId="220FFBF3" w:rsidR="00F40368" w:rsidRPr="00D1109A" w:rsidRDefault="00D1109A" w:rsidP="00D1109A">
      <w:pPr>
        <w:jc w:val="center"/>
        <w:rPr>
          <w:rFonts w:ascii="Arial" w:hAnsi="Arial" w:cs="Arial"/>
          <w:b/>
        </w:rPr>
      </w:pPr>
      <w:r w:rsidRPr="00BC261C">
        <w:rPr>
          <w:rFonts w:ascii="Arial" w:hAnsi="Arial" w:cs="Arial"/>
          <w:b/>
        </w:rPr>
        <w:t>Le budget prévisionnel doit être équilibré : Total dépenses = Total recettes</w:t>
      </w:r>
    </w:p>
    <w:p w14:paraId="456CD5ED" w14:textId="469FE57F" w:rsidR="001D09A7" w:rsidRPr="00D1109A" w:rsidRDefault="0026193A" w:rsidP="00D1109A">
      <w:pPr>
        <w:pBdr>
          <w:top w:val="single" w:sz="2" w:space="0" w:color="auto"/>
          <w:left w:val="single" w:sz="2" w:space="6" w:color="auto"/>
          <w:bottom w:val="single" w:sz="2" w:space="1" w:color="auto"/>
          <w:right w:val="single" w:sz="2" w:space="16" w:color="auto"/>
        </w:pBdr>
        <w:tabs>
          <w:tab w:val="left" w:pos="1665"/>
        </w:tabs>
        <w:spacing w:after="360"/>
        <w:ind w:right="141"/>
        <w:rPr>
          <w:rFonts w:ascii="Arial" w:eastAsia="Calibri-Italic" w:hAnsi="Arial" w:cs="Arial"/>
          <w:b/>
          <w:i/>
          <w:iCs/>
          <w:sz w:val="18"/>
          <w:szCs w:val="18"/>
        </w:rPr>
      </w:pPr>
      <w:r w:rsidRPr="00BC261C">
        <w:rPr>
          <w:rFonts w:ascii="Arial" w:eastAsia="Calibri-Italic" w:hAnsi="Arial" w:cs="Arial"/>
          <w:b/>
          <w:i/>
          <w:iCs/>
          <w:sz w:val="18"/>
          <w:szCs w:val="18"/>
        </w:rPr>
        <w:t>* Les contributions en nature s'entendent comme les moyens techniques (locaux, équipement) et humains mis à disposition du projet gratuitement.</w:t>
      </w:r>
      <w:r w:rsidR="008A2A4D">
        <w:rPr>
          <w:rFonts w:ascii="Arial" w:eastAsia="Calibri-Italic" w:hAnsi="Arial" w:cs="Arial"/>
          <w:b/>
          <w:i/>
          <w:iCs/>
          <w:sz w:val="18"/>
          <w:szCs w:val="18"/>
        </w:rPr>
        <w:t xml:space="preserve"> </w:t>
      </w:r>
    </w:p>
    <w:tbl>
      <w:tblPr>
        <w:tblW w:w="9311" w:type="dxa"/>
        <w:jc w:val="center"/>
        <w:tblCellMar>
          <w:left w:w="70" w:type="dxa"/>
          <w:right w:w="70" w:type="dxa"/>
        </w:tblCellMar>
        <w:tblLook w:val="04A0" w:firstRow="1" w:lastRow="0" w:firstColumn="1" w:lastColumn="0" w:noHBand="0" w:noVBand="1"/>
      </w:tblPr>
      <w:tblGrid>
        <w:gridCol w:w="3352"/>
        <w:gridCol w:w="26"/>
        <w:gridCol w:w="1141"/>
        <w:gridCol w:w="1219"/>
        <w:gridCol w:w="2354"/>
        <w:gridCol w:w="1219"/>
      </w:tblGrid>
      <w:tr w:rsidR="006B437D" w:rsidRPr="00D1109A" w14:paraId="641A01A8" w14:textId="77777777" w:rsidTr="006B437D">
        <w:trPr>
          <w:trHeight w:val="479"/>
          <w:jc w:val="center"/>
        </w:trPr>
        <w:tc>
          <w:tcPr>
            <w:tcW w:w="3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04976" w14:textId="77777777" w:rsidR="006B437D" w:rsidRPr="00D1109A" w:rsidRDefault="006B437D" w:rsidP="00D1109A">
            <w:pPr>
              <w:suppressAutoHyphens w:val="0"/>
              <w:rPr>
                <w:rFonts w:ascii="Arial" w:hAnsi="Arial" w:cs="Arial"/>
                <w:b/>
                <w:bCs/>
                <w:color w:val="000000"/>
                <w:szCs w:val="20"/>
                <w:lang w:eastAsia="fr-FR"/>
              </w:rPr>
            </w:pPr>
            <w:bookmarkStart w:id="3" w:name="RANGE!A1"/>
            <w:r w:rsidRPr="00D1109A">
              <w:rPr>
                <w:rFonts w:ascii="Arial" w:hAnsi="Arial" w:cs="Arial"/>
                <w:b/>
                <w:bCs/>
                <w:color w:val="000000"/>
                <w:szCs w:val="20"/>
                <w:lang w:eastAsia="fr-FR"/>
              </w:rPr>
              <w:t>DEPENSES</w:t>
            </w:r>
            <w:bookmarkEnd w:id="3"/>
          </w:p>
        </w:tc>
        <w:tc>
          <w:tcPr>
            <w:tcW w:w="1167" w:type="dxa"/>
            <w:gridSpan w:val="2"/>
            <w:tcBorders>
              <w:top w:val="single" w:sz="4" w:space="0" w:color="auto"/>
              <w:left w:val="nil"/>
              <w:bottom w:val="single" w:sz="4" w:space="0" w:color="auto"/>
              <w:right w:val="single" w:sz="4" w:space="0" w:color="auto"/>
            </w:tcBorders>
            <w:shd w:val="clear" w:color="000000" w:fill="CAEDFB"/>
            <w:vAlign w:val="center"/>
            <w:hideMark/>
          </w:tcPr>
          <w:p w14:paraId="0FCF3379" w14:textId="3A9F57A6" w:rsidR="006B437D" w:rsidRPr="00D1109A" w:rsidRDefault="006B437D" w:rsidP="00D1109A">
            <w:pPr>
              <w:suppressAutoHyphens w:val="0"/>
              <w:jc w:val="center"/>
              <w:rPr>
                <w:rFonts w:ascii="Arial" w:hAnsi="Arial" w:cs="Arial"/>
                <w:b/>
                <w:bCs/>
                <w:color w:val="000000"/>
                <w:szCs w:val="20"/>
                <w:lang w:eastAsia="fr-FR"/>
              </w:rPr>
            </w:pPr>
            <w:r w:rsidRPr="00D1109A">
              <w:rPr>
                <w:rFonts w:ascii="Arial" w:hAnsi="Arial" w:cs="Arial"/>
                <w:b/>
                <w:bCs/>
                <w:color w:val="000000"/>
                <w:szCs w:val="20"/>
                <w:lang w:eastAsia="fr-FR"/>
              </w:rPr>
              <w:t xml:space="preserve">FSDIE </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14:paraId="1AF66953" w14:textId="4DE6CCAA" w:rsidR="006B437D" w:rsidRPr="00D1109A" w:rsidRDefault="006B437D" w:rsidP="00D1109A">
            <w:pPr>
              <w:suppressAutoHyphens w:val="0"/>
              <w:jc w:val="center"/>
              <w:rPr>
                <w:rFonts w:ascii="Arial" w:hAnsi="Arial" w:cs="Arial"/>
                <w:b/>
                <w:bCs/>
                <w:color w:val="000000"/>
                <w:szCs w:val="20"/>
                <w:lang w:eastAsia="fr-FR"/>
              </w:rPr>
            </w:pPr>
            <w:r w:rsidRPr="00D1109A">
              <w:rPr>
                <w:rFonts w:ascii="Arial" w:hAnsi="Arial" w:cs="Arial"/>
                <w:b/>
                <w:bCs/>
                <w:color w:val="000000"/>
                <w:szCs w:val="20"/>
                <w:lang w:eastAsia="fr-FR"/>
              </w:rPr>
              <w:t>Fond</w:t>
            </w:r>
            <w:r>
              <w:rPr>
                <w:rFonts w:ascii="Arial" w:hAnsi="Arial" w:cs="Arial"/>
                <w:b/>
                <w:bCs/>
                <w:color w:val="000000"/>
                <w:szCs w:val="20"/>
                <w:lang w:eastAsia="fr-FR"/>
              </w:rPr>
              <w:t>s</w:t>
            </w:r>
            <w:r w:rsidRPr="00D1109A">
              <w:rPr>
                <w:rFonts w:ascii="Arial" w:hAnsi="Arial" w:cs="Arial"/>
                <w:b/>
                <w:bCs/>
                <w:color w:val="000000"/>
                <w:szCs w:val="20"/>
                <w:lang w:eastAsia="fr-FR"/>
              </w:rPr>
              <w:t xml:space="preserve"> propres</w:t>
            </w:r>
            <w:r>
              <w:rPr>
                <w:rFonts w:ascii="Arial" w:hAnsi="Arial" w:cs="Arial"/>
                <w:b/>
                <w:bCs/>
                <w:color w:val="000000"/>
                <w:szCs w:val="20"/>
                <w:lang w:eastAsia="fr-FR"/>
              </w:rPr>
              <w:t> / partenaires</w:t>
            </w:r>
          </w:p>
        </w:tc>
        <w:tc>
          <w:tcPr>
            <w:tcW w:w="2354" w:type="dxa"/>
            <w:tcBorders>
              <w:top w:val="single" w:sz="4" w:space="0" w:color="auto"/>
              <w:left w:val="nil"/>
              <w:bottom w:val="single" w:sz="4" w:space="0" w:color="auto"/>
              <w:right w:val="single" w:sz="4" w:space="0" w:color="auto"/>
            </w:tcBorders>
            <w:shd w:val="clear" w:color="auto" w:fill="auto"/>
            <w:vAlign w:val="center"/>
            <w:hideMark/>
          </w:tcPr>
          <w:p w14:paraId="7A3349C0" w14:textId="3C15E855" w:rsidR="006B437D" w:rsidRPr="00D1109A" w:rsidRDefault="006B437D" w:rsidP="00D1109A">
            <w:pPr>
              <w:suppressAutoHyphens w:val="0"/>
              <w:rPr>
                <w:rFonts w:ascii="Arial" w:hAnsi="Arial" w:cs="Arial"/>
                <w:b/>
                <w:bCs/>
                <w:color w:val="000000"/>
                <w:szCs w:val="20"/>
                <w:lang w:eastAsia="fr-FR"/>
              </w:rPr>
            </w:pPr>
            <w:r>
              <w:rPr>
                <w:rFonts w:ascii="Arial" w:hAnsi="Arial" w:cs="Arial"/>
                <w:b/>
                <w:bCs/>
                <w:color w:val="000000"/>
                <w:szCs w:val="20"/>
                <w:lang w:eastAsia="fr-FR"/>
              </w:rPr>
              <w:t>RECETTES</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14:paraId="6FF6A4B7" w14:textId="36AE92C1" w:rsidR="006B437D" w:rsidRPr="00D1109A" w:rsidRDefault="00773CC6" w:rsidP="00D1109A">
            <w:pPr>
              <w:suppressAutoHyphens w:val="0"/>
              <w:jc w:val="center"/>
              <w:rPr>
                <w:rFonts w:ascii="Arial" w:hAnsi="Arial" w:cs="Arial"/>
                <w:b/>
                <w:bCs/>
                <w:color w:val="000000"/>
                <w:szCs w:val="20"/>
                <w:lang w:eastAsia="fr-FR"/>
              </w:rPr>
            </w:pPr>
            <w:r>
              <w:rPr>
                <w:rFonts w:ascii="Arial" w:hAnsi="Arial" w:cs="Arial"/>
                <w:b/>
                <w:bCs/>
                <w:color w:val="000000"/>
                <w:szCs w:val="20"/>
                <w:lang w:eastAsia="fr-FR"/>
              </w:rPr>
              <w:t>MONTANT EN EUROS</w:t>
            </w:r>
          </w:p>
        </w:tc>
      </w:tr>
      <w:tr w:rsidR="00D1109A" w:rsidRPr="00D1109A" w14:paraId="7B60365D" w14:textId="77777777" w:rsidTr="006B437D">
        <w:trPr>
          <w:trHeight w:val="300"/>
          <w:jc w:val="center"/>
        </w:trPr>
        <w:tc>
          <w:tcPr>
            <w:tcW w:w="3352" w:type="dxa"/>
            <w:tcBorders>
              <w:top w:val="nil"/>
              <w:left w:val="single" w:sz="4" w:space="0" w:color="auto"/>
              <w:bottom w:val="single" w:sz="4" w:space="0" w:color="auto"/>
              <w:right w:val="single" w:sz="4" w:space="0" w:color="auto"/>
            </w:tcBorders>
            <w:shd w:val="clear" w:color="000000" w:fill="D9D9D9"/>
            <w:vAlign w:val="center"/>
            <w:hideMark/>
          </w:tcPr>
          <w:p w14:paraId="54BE6990" w14:textId="77777777" w:rsidR="00D1109A" w:rsidRPr="00D1109A" w:rsidRDefault="00D1109A" w:rsidP="00D1109A">
            <w:pPr>
              <w:suppressAutoHyphens w:val="0"/>
              <w:rPr>
                <w:rFonts w:ascii="Arial" w:hAnsi="Arial" w:cs="Arial"/>
                <w:b/>
                <w:bCs/>
                <w:color w:val="000000"/>
                <w:szCs w:val="20"/>
                <w:lang w:eastAsia="fr-FR"/>
              </w:rPr>
            </w:pPr>
            <w:r w:rsidRPr="00D1109A">
              <w:rPr>
                <w:rFonts w:ascii="Arial" w:hAnsi="Arial" w:cs="Arial"/>
                <w:b/>
                <w:bCs/>
                <w:color w:val="000000"/>
                <w:szCs w:val="20"/>
                <w:lang w:eastAsia="fr-FR"/>
              </w:rPr>
              <w:t>I - ACHATS</w:t>
            </w:r>
          </w:p>
        </w:tc>
        <w:tc>
          <w:tcPr>
            <w:tcW w:w="2386" w:type="dxa"/>
            <w:gridSpan w:val="3"/>
            <w:tcBorders>
              <w:top w:val="single" w:sz="4" w:space="0" w:color="auto"/>
              <w:left w:val="nil"/>
              <w:bottom w:val="single" w:sz="4" w:space="0" w:color="auto"/>
              <w:right w:val="single" w:sz="4" w:space="0" w:color="auto"/>
            </w:tcBorders>
            <w:shd w:val="clear" w:color="000000" w:fill="D9D9D9"/>
            <w:vAlign w:val="center"/>
            <w:hideMark/>
          </w:tcPr>
          <w:p w14:paraId="27E4A9DB" w14:textId="77777777" w:rsidR="00D1109A" w:rsidRPr="00D1109A" w:rsidRDefault="00D1109A" w:rsidP="00D1109A">
            <w:pPr>
              <w:suppressAutoHyphens w:val="0"/>
              <w:rPr>
                <w:rFonts w:ascii="Arial" w:hAnsi="Arial" w:cs="Arial"/>
                <w:b/>
                <w:bCs/>
                <w:color w:val="000000"/>
                <w:szCs w:val="20"/>
                <w:lang w:eastAsia="fr-FR"/>
              </w:rPr>
            </w:pPr>
            <w:r w:rsidRPr="00D1109A">
              <w:rPr>
                <w:rFonts w:ascii="Arial" w:hAnsi="Arial" w:cs="Arial"/>
                <w:b/>
                <w:bCs/>
                <w:color w:val="000000"/>
                <w:szCs w:val="20"/>
                <w:lang w:eastAsia="fr-FR"/>
              </w:rPr>
              <w:t> </w:t>
            </w:r>
          </w:p>
        </w:tc>
        <w:tc>
          <w:tcPr>
            <w:tcW w:w="3573" w:type="dxa"/>
            <w:gridSpan w:val="2"/>
            <w:tcBorders>
              <w:top w:val="single" w:sz="4" w:space="0" w:color="auto"/>
              <w:left w:val="nil"/>
              <w:bottom w:val="single" w:sz="4" w:space="0" w:color="auto"/>
              <w:right w:val="single" w:sz="4" w:space="0" w:color="auto"/>
            </w:tcBorders>
            <w:shd w:val="clear" w:color="000000" w:fill="D9D9D9"/>
            <w:vAlign w:val="center"/>
            <w:hideMark/>
          </w:tcPr>
          <w:p w14:paraId="0A5509A8" w14:textId="77777777" w:rsidR="00D1109A" w:rsidRPr="00D1109A" w:rsidRDefault="00D1109A" w:rsidP="00D1109A">
            <w:pPr>
              <w:suppressAutoHyphens w:val="0"/>
              <w:rPr>
                <w:rFonts w:ascii="Arial" w:hAnsi="Arial" w:cs="Arial"/>
                <w:b/>
                <w:bCs/>
                <w:color w:val="000000"/>
                <w:szCs w:val="20"/>
                <w:lang w:eastAsia="fr-FR"/>
              </w:rPr>
            </w:pPr>
            <w:r w:rsidRPr="00D1109A">
              <w:rPr>
                <w:rFonts w:ascii="Arial" w:hAnsi="Arial" w:cs="Arial"/>
                <w:b/>
                <w:bCs/>
                <w:color w:val="000000"/>
                <w:szCs w:val="20"/>
                <w:lang w:eastAsia="fr-FR"/>
              </w:rPr>
              <w:t>I - VENTES</w:t>
            </w:r>
          </w:p>
        </w:tc>
      </w:tr>
      <w:tr w:rsidR="006B437D" w:rsidRPr="00D1109A" w14:paraId="78939DAC" w14:textId="77777777" w:rsidTr="006B437D">
        <w:trPr>
          <w:trHeight w:val="300"/>
          <w:jc w:val="center"/>
        </w:trPr>
        <w:tc>
          <w:tcPr>
            <w:tcW w:w="3352" w:type="dxa"/>
            <w:tcBorders>
              <w:top w:val="nil"/>
              <w:left w:val="single" w:sz="4" w:space="0" w:color="auto"/>
              <w:bottom w:val="single" w:sz="4" w:space="0" w:color="auto"/>
              <w:right w:val="single" w:sz="4" w:space="0" w:color="auto"/>
            </w:tcBorders>
            <w:shd w:val="clear" w:color="000000" w:fill="FFFFFF"/>
            <w:vAlign w:val="center"/>
            <w:hideMark/>
          </w:tcPr>
          <w:p w14:paraId="351280CD"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Alimentation</w:t>
            </w:r>
          </w:p>
        </w:tc>
        <w:tc>
          <w:tcPr>
            <w:tcW w:w="1167" w:type="dxa"/>
            <w:gridSpan w:val="2"/>
            <w:tcBorders>
              <w:top w:val="nil"/>
              <w:left w:val="nil"/>
              <w:bottom w:val="single" w:sz="4" w:space="0" w:color="auto"/>
              <w:right w:val="single" w:sz="4" w:space="0" w:color="auto"/>
            </w:tcBorders>
            <w:shd w:val="clear" w:color="000000" w:fill="FFFFFF"/>
            <w:vAlign w:val="center"/>
            <w:hideMark/>
          </w:tcPr>
          <w:p w14:paraId="21E40B6C"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1219" w:type="dxa"/>
            <w:tcBorders>
              <w:top w:val="nil"/>
              <w:left w:val="nil"/>
              <w:bottom w:val="single" w:sz="4" w:space="0" w:color="auto"/>
              <w:right w:val="single" w:sz="4" w:space="0" w:color="auto"/>
            </w:tcBorders>
            <w:shd w:val="clear" w:color="000000" w:fill="FFFFFF"/>
            <w:vAlign w:val="center"/>
            <w:hideMark/>
          </w:tcPr>
          <w:p w14:paraId="4496E4A2"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2354" w:type="dxa"/>
            <w:tcBorders>
              <w:top w:val="nil"/>
              <w:left w:val="nil"/>
              <w:bottom w:val="single" w:sz="4" w:space="0" w:color="auto"/>
              <w:right w:val="single" w:sz="4" w:space="0" w:color="auto"/>
            </w:tcBorders>
            <w:shd w:val="clear" w:color="000000" w:fill="FFFFFF"/>
            <w:vAlign w:val="center"/>
            <w:hideMark/>
          </w:tcPr>
          <w:p w14:paraId="6BCDEFBE"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Alimentation</w:t>
            </w:r>
          </w:p>
        </w:tc>
        <w:tc>
          <w:tcPr>
            <w:tcW w:w="1219" w:type="dxa"/>
            <w:tcBorders>
              <w:top w:val="nil"/>
              <w:left w:val="nil"/>
              <w:bottom w:val="single" w:sz="4" w:space="0" w:color="auto"/>
              <w:right w:val="single" w:sz="4" w:space="0" w:color="auto"/>
            </w:tcBorders>
            <w:shd w:val="clear" w:color="000000" w:fill="FFFFFF"/>
            <w:vAlign w:val="center"/>
            <w:hideMark/>
          </w:tcPr>
          <w:p w14:paraId="1F180C11"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r>
      <w:tr w:rsidR="006B437D" w:rsidRPr="00D1109A" w14:paraId="554417FD" w14:textId="77777777" w:rsidTr="006B437D">
        <w:trPr>
          <w:trHeight w:val="300"/>
          <w:jc w:val="center"/>
        </w:trPr>
        <w:tc>
          <w:tcPr>
            <w:tcW w:w="3352" w:type="dxa"/>
            <w:tcBorders>
              <w:top w:val="nil"/>
              <w:left w:val="single" w:sz="4" w:space="0" w:color="auto"/>
              <w:bottom w:val="single" w:sz="4" w:space="0" w:color="auto"/>
              <w:right w:val="single" w:sz="4" w:space="0" w:color="auto"/>
            </w:tcBorders>
            <w:shd w:val="clear" w:color="000000" w:fill="FFFFFF"/>
            <w:vAlign w:val="center"/>
            <w:hideMark/>
          </w:tcPr>
          <w:p w14:paraId="5214C3D9"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Boisson</w:t>
            </w:r>
          </w:p>
        </w:tc>
        <w:tc>
          <w:tcPr>
            <w:tcW w:w="1167" w:type="dxa"/>
            <w:gridSpan w:val="2"/>
            <w:tcBorders>
              <w:top w:val="nil"/>
              <w:left w:val="nil"/>
              <w:bottom w:val="single" w:sz="4" w:space="0" w:color="auto"/>
              <w:right w:val="single" w:sz="4" w:space="0" w:color="auto"/>
            </w:tcBorders>
            <w:shd w:val="clear" w:color="000000" w:fill="FFFFFF"/>
            <w:vAlign w:val="center"/>
            <w:hideMark/>
          </w:tcPr>
          <w:p w14:paraId="01AA391F"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1219" w:type="dxa"/>
            <w:tcBorders>
              <w:top w:val="nil"/>
              <w:left w:val="nil"/>
              <w:bottom w:val="single" w:sz="4" w:space="0" w:color="auto"/>
              <w:right w:val="single" w:sz="4" w:space="0" w:color="auto"/>
            </w:tcBorders>
            <w:shd w:val="clear" w:color="000000" w:fill="FFFFFF"/>
            <w:vAlign w:val="center"/>
            <w:hideMark/>
          </w:tcPr>
          <w:p w14:paraId="7A5E1334"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2354" w:type="dxa"/>
            <w:tcBorders>
              <w:top w:val="nil"/>
              <w:left w:val="nil"/>
              <w:bottom w:val="single" w:sz="4" w:space="0" w:color="auto"/>
              <w:right w:val="single" w:sz="4" w:space="0" w:color="auto"/>
            </w:tcBorders>
            <w:shd w:val="clear" w:color="000000" w:fill="FFFFFF"/>
            <w:vAlign w:val="center"/>
            <w:hideMark/>
          </w:tcPr>
          <w:p w14:paraId="0613B3E5"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Boisson</w:t>
            </w:r>
          </w:p>
        </w:tc>
        <w:tc>
          <w:tcPr>
            <w:tcW w:w="1219" w:type="dxa"/>
            <w:tcBorders>
              <w:top w:val="nil"/>
              <w:left w:val="nil"/>
              <w:bottom w:val="single" w:sz="4" w:space="0" w:color="auto"/>
              <w:right w:val="single" w:sz="4" w:space="0" w:color="auto"/>
            </w:tcBorders>
            <w:shd w:val="clear" w:color="000000" w:fill="FFFFFF"/>
            <w:vAlign w:val="center"/>
            <w:hideMark/>
          </w:tcPr>
          <w:p w14:paraId="5606930C"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r>
      <w:tr w:rsidR="006B437D" w:rsidRPr="00D1109A" w14:paraId="55E94497" w14:textId="77777777" w:rsidTr="006B437D">
        <w:trPr>
          <w:trHeight w:val="300"/>
          <w:jc w:val="center"/>
        </w:trPr>
        <w:tc>
          <w:tcPr>
            <w:tcW w:w="3352" w:type="dxa"/>
            <w:tcBorders>
              <w:top w:val="nil"/>
              <w:left w:val="single" w:sz="4" w:space="0" w:color="auto"/>
              <w:bottom w:val="single" w:sz="4" w:space="0" w:color="auto"/>
              <w:right w:val="single" w:sz="4" w:space="0" w:color="auto"/>
            </w:tcBorders>
            <w:shd w:val="clear" w:color="000000" w:fill="FFFFFF"/>
            <w:vAlign w:val="center"/>
            <w:hideMark/>
          </w:tcPr>
          <w:p w14:paraId="30591C94"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Fournitures (à préciser) :</w:t>
            </w:r>
          </w:p>
        </w:tc>
        <w:tc>
          <w:tcPr>
            <w:tcW w:w="1167" w:type="dxa"/>
            <w:gridSpan w:val="2"/>
            <w:tcBorders>
              <w:top w:val="nil"/>
              <w:left w:val="nil"/>
              <w:bottom w:val="single" w:sz="4" w:space="0" w:color="auto"/>
              <w:right w:val="single" w:sz="4" w:space="0" w:color="auto"/>
            </w:tcBorders>
            <w:shd w:val="clear" w:color="000000" w:fill="FFFFFF"/>
            <w:vAlign w:val="center"/>
            <w:hideMark/>
          </w:tcPr>
          <w:p w14:paraId="65AA212C"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1219" w:type="dxa"/>
            <w:tcBorders>
              <w:top w:val="nil"/>
              <w:left w:val="nil"/>
              <w:bottom w:val="single" w:sz="4" w:space="0" w:color="auto"/>
              <w:right w:val="single" w:sz="4" w:space="0" w:color="auto"/>
            </w:tcBorders>
            <w:shd w:val="clear" w:color="000000" w:fill="FFFFFF"/>
            <w:vAlign w:val="center"/>
            <w:hideMark/>
          </w:tcPr>
          <w:p w14:paraId="4AC772CB"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2354" w:type="dxa"/>
            <w:tcBorders>
              <w:top w:val="nil"/>
              <w:left w:val="nil"/>
              <w:bottom w:val="single" w:sz="4" w:space="0" w:color="auto"/>
              <w:right w:val="single" w:sz="4" w:space="0" w:color="auto"/>
            </w:tcBorders>
            <w:shd w:val="clear" w:color="000000" w:fill="FFFFFF"/>
            <w:vAlign w:val="center"/>
            <w:hideMark/>
          </w:tcPr>
          <w:p w14:paraId="608BBF78"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Fournitures (à préciser) :</w:t>
            </w:r>
          </w:p>
        </w:tc>
        <w:tc>
          <w:tcPr>
            <w:tcW w:w="1219" w:type="dxa"/>
            <w:tcBorders>
              <w:top w:val="nil"/>
              <w:left w:val="nil"/>
              <w:bottom w:val="single" w:sz="4" w:space="0" w:color="auto"/>
              <w:right w:val="single" w:sz="4" w:space="0" w:color="auto"/>
            </w:tcBorders>
            <w:shd w:val="clear" w:color="000000" w:fill="FFFFFF"/>
            <w:vAlign w:val="center"/>
            <w:hideMark/>
          </w:tcPr>
          <w:p w14:paraId="055CD879"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r>
      <w:tr w:rsidR="006B437D" w:rsidRPr="00D1109A" w14:paraId="50DFEAF4" w14:textId="77777777" w:rsidTr="006B437D">
        <w:trPr>
          <w:trHeight w:val="300"/>
          <w:jc w:val="center"/>
        </w:trPr>
        <w:tc>
          <w:tcPr>
            <w:tcW w:w="3352" w:type="dxa"/>
            <w:tcBorders>
              <w:top w:val="nil"/>
              <w:left w:val="single" w:sz="4" w:space="0" w:color="auto"/>
              <w:bottom w:val="single" w:sz="4" w:space="0" w:color="auto"/>
              <w:right w:val="single" w:sz="4" w:space="0" w:color="auto"/>
            </w:tcBorders>
            <w:shd w:val="clear" w:color="000000" w:fill="FFFFFF"/>
            <w:vAlign w:val="center"/>
            <w:hideMark/>
          </w:tcPr>
          <w:p w14:paraId="70F93C41"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Restauration intervenants</w:t>
            </w:r>
          </w:p>
        </w:tc>
        <w:tc>
          <w:tcPr>
            <w:tcW w:w="1167" w:type="dxa"/>
            <w:gridSpan w:val="2"/>
            <w:tcBorders>
              <w:top w:val="nil"/>
              <w:left w:val="nil"/>
              <w:bottom w:val="single" w:sz="4" w:space="0" w:color="auto"/>
              <w:right w:val="single" w:sz="4" w:space="0" w:color="auto"/>
            </w:tcBorders>
            <w:shd w:val="clear" w:color="000000" w:fill="FFFFFF"/>
            <w:vAlign w:val="center"/>
            <w:hideMark/>
          </w:tcPr>
          <w:p w14:paraId="24897CEE"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1219" w:type="dxa"/>
            <w:tcBorders>
              <w:top w:val="nil"/>
              <w:left w:val="nil"/>
              <w:bottom w:val="single" w:sz="4" w:space="0" w:color="auto"/>
              <w:right w:val="single" w:sz="4" w:space="0" w:color="auto"/>
            </w:tcBorders>
            <w:shd w:val="clear" w:color="000000" w:fill="FFFFFF"/>
            <w:vAlign w:val="center"/>
            <w:hideMark/>
          </w:tcPr>
          <w:p w14:paraId="498A7EEB"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2354" w:type="dxa"/>
            <w:tcBorders>
              <w:top w:val="nil"/>
              <w:left w:val="nil"/>
              <w:bottom w:val="single" w:sz="4" w:space="0" w:color="auto"/>
              <w:right w:val="single" w:sz="4" w:space="0" w:color="auto"/>
            </w:tcBorders>
            <w:shd w:val="clear" w:color="000000" w:fill="FFFFFF"/>
            <w:vAlign w:val="center"/>
            <w:hideMark/>
          </w:tcPr>
          <w:p w14:paraId="6133C9A5"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Billetterie</w:t>
            </w:r>
          </w:p>
        </w:tc>
        <w:tc>
          <w:tcPr>
            <w:tcW w:w="1219" w:type="dxa"/>
            <w:tcBorders>
              <w:top w:val="nil"/>
              <w:left w:val="nil"/>
              <w:bottom w:val="single" w:sz="4" w:space="0" w:color="auto"/>
              <w:right w:val="single" w:sz="4" w:space="0" w:color="auto"/>
            </w:tcBorders>
            <w:shd w:val="clear" w:color="000000" w:fill="FFFFFF"/>
            <w:vAlign w:val="center"/>
            <w:hideMark/>
          </w:tcPr>
          <w:p w14:paraId="14EC8611"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r>
      <w:tr w:rsidR="006B437D" w:rsidRPr="00D1109A" w14:paraId="1AF0EF7D" w14:textId="77777777" w:rsidTr="006B437D">
        <w:trPr>
          <w:trHeight w:val="510"/>
          <w:jc w:val="center"/>
        </w:trPr>
        <w:tc>
          <w:tcPr>
            <w:tcW w:w="3352" w:type="dxa"/>
            <w:tcBorders>
              <w:top w:val="nil"/>
              <w:left w:val="single" w:sz="4" w:space="0" w:color="auto"/>
              <w:bottom w:val="single" w:sz="4" w:space="0" w:color="auto"/>
              <w:right w:val="single" w:sz="4" w:space="0" w:color="auto"/>
            </w:tcBorders>
            <w:shd w:val="clear" w:color="000000" w:fill="FFFFFF"/>
            <w:vAlign w:val="center"/>
            <w:hideMark/>
          </w:tcPr>
          <w:p w14:paraId="394575FF"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Autres achats (à préciser) :</w:t>
            </w:r>
          </w:p>
        </w:tc>
        <w:tc>
          <w:tcPr>
            <w:tcW w:w="1167" w:type="dxa"/>
            <w:gridSpan w:val="2"/>
            <w:tcBorders>
              <w:top w:val="nil"/>
              <w:left w:val="nil"/>
              <w:bottom w:val="single" w:sz="4" w:space="0" w:color="auto"/>
              <w:right w:val="single" w:sz="4" w:space="0" w:color="auto"/>
            </w:tcBorders>
            <w:shd w:val="clear" w:color="000000" w:fill="FFFFFF"/>
            <w:vAlign w:val="center"/>
            <w:hideMark/>
          </w:tcPr>
          <w:p w14:paraId="38CC8BEF"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1219" w:type="dxa"/>
            <w:tcBorders>
              <w:top w:val="nil"/>
              <w:left w:val="nil"/>
              <w:bottom w:val="single" w:sz="4" w:space="0" w:color="auto"/>
              <w:right w:val="single" w:sz="4" w:space="0" w:color="auto"/>
            </w:tcBorders>
            <w:shd w:val="clear" w:color="000000" w:fill="FFFFFF"/>
            <w:vAlign w:val="center"/>
            <w:hideMark/>
          </w:tcPr>
          <w:p w14:paraId="1A211091"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2354" w:type="dxa"/>
            <w:tcBorders>
              <w:top w:val="nil"/>
              <w:left w:val="nil"/>
              <w:bottom w:val="single" w:sz="4" w:space="0" w:color="auto"/>
              <w:right w:val="single" w:sz="4" w:space="0" w:color="auto"/>
            </w:tcBorders>
            <w:shd w:val="clear" w:color="000000" w:fill="FFFFFF"/>
            <w:vAlign w:val="center"/>
            <w:hideMark/>
          </w:tcPr>
          <w:p w14:paraId="01853BC2"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Frais d’inscription</w:t>
            </w:r>
          </w:p>
        </w:tc>
        <w:tc>
          <w:tcPr>
            <w:tcW w:w="1219" w:type="dxa"/>
            <w:tcBorders>
              <w:top w:val="nil"/>
              <w:left w:val="nil"/>
              <w:bottom w:val="single" w:sz="4" w:space="0" w:color="auto"/>
              <w:right w:val="single" w:sz="4" w:space="0" w:color="auto"/>
            </w:tcBorders>
            <w:shd w:val="clear" w:color="000000" w:fill="FFFFFF"/>
            <w:vAlign w:val="center"/>
            <w:hideMark/>
          </w:tcPr>
          <w:p w14:paraId="3FA0E7FF"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r>
      <w:tr w:rsidR="006B437D" w:rsidRPr="00D1109A" w14:paraId="4A8360CB" w14:textId="77777777" w:rsidTr="006B437D">
        <w:trPr>
          <w:trHeight w:val="495"/>
          <w:jc w:val="center"/>
        </w:trPr>
        <w:tc>
          <w:tcPr>
            <w:tcW w:w="3352" w:type="dxa"/>
            <w:tcBorders>
              <w:top w:val="nil"/>
              <w:left w:val="single" w:sz="4" w:space="0" w:color="auto"/>
              <w:bottom w:val="single" w:sz="4" w:space="0" w:color="auto"/>
              <w:right w:val="single" w:sz="4" w:space="0" w:color="auto"/>
            </w:tcBorders>
            <w:shd w:val="clear" w:color="000000" w:fill="FFFFFF"/>
            <w:vAlign w:val="center"/>
            <w:hideMark/>
          </w:tcPr>
          <w:p w14:paraId="28205DB0"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1167" w:type="dxa"/>
            <w:gridSpan w:val="2"/>
            <w:tcBorders>
              <w:top w:val="nil"/>
              <w:left w:val="nil"/>
              <w:bottom w:val="single" w:sz="4" w:space="0" w:color="auto"/>
              <w:right w:val="single" w:sz="4" w:space="0" w:color="auto"/>
            </w:tcBorders>
            <w:shd w:val="clear" w:color="000000" w:fill="FFFFFF"/>
            <w:vAlign w:val="center"/>
            <w:hideMark/>
          </w:tcPr>
          <w:p w14:paraId="7CB6E327"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1219" w:type="dxa"/>
            <w:tcBorders>
              <w:top w:val="nil"/>
              <w:left w:val="nil"/>
              <w:bottom w:val="single" w:sz="4" w:space="0" w:color="auto"/>
              <w:right w:val="single" w:sz="4" w:space="0" w:color="auto"/>
            </w:tcBorders>
            <w:shd w:val="clear" w:color="000000" w:fill="FFFFFF"/>
            <w:vAlign w:val="center"/>
            <w:hideMark/>
          </w:tcPr>
          <w:p w14:paraId="0F35548B"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2354" w:type="dxa"/>
            <w:tcBorders>
              <w:top w:val="nil"/>
              <w:left w:val="nil"/>
              <w:bottom w:val="single" w:sz="4" w:space="0" w:color="auto"/>
              <w:right w:val="single" w:sz="4" w:space="0" w:color="auto"/>
            </w:tcBorders>
            <w:shd w:val="clear" w:color="000000" w:fill="FFFFFF"/>
            <w:vAlign w:val="center"/>
            <w:hideMark/>
          </w:tcPr>
          <w:p w14:paraId="0BF91843"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xml:space="preserve">Autres ventes (à préciser) : </w:t>
            </w:r>
          </w:p>
        </w:tc>
        <w:tc>
          <w:tcPr>
            <w:tcW w:w="1219" w:type="dxa"/>
            <w:tcBorders>
              <w:top w:val="nil"/>
              <w:left w:val="nil"/>
              <w:bottom w:val="single" w:sz="4" w:space="0" w:color="auto"/>
              <w:right w:val="single" w:sz="4" w:space="0" w:color="auto"/>
            </w:tcBorders>
            <w:shd w:val="clear" w:color="000000" w:fill="FFFFFF"/>
            <w:vAlign w:val="center"/>
            <w:hideMark/>
          </w:tcPr>
          <w:p w14:paraId="0B189E73"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r>
      <w:tr w:rsidR="00D1109A" w:rsidRPr="00D1109A" w14:paraId="2A3B9E97" w14:textId="77777777" w:rsidTr="006B437D">
        <w:trPr>
          <w:trHeight w:val="510"/>
          <w:jc w:val="center"/>
        </w:trPr>
        <w:tc>
          <w:tcPr>
            <w:tcW w:w="3352" w:type="dxa"/>
            <w:tcBorders>
              <w:top w:val="nil"/>
              <w:left w:val="single" w:sz="4" w:space="0" w:color="auto"/>
              <w:bottom w:val="single" w:sz="4" w:space="0" w:color="auto"/>
              <w:right w:val="single" w:sz="4" w:space="0" w:color="auto"/>
            </w:tcBorders>
            <w:shd w:val="clear" w:color="000000" w:fill="D9D9D9"/>
            <w:vAlign w:val="center"/>
            <w:hideMark/>
          </w:tcPr>
          <w:p w14:paraId="2D251C5F" w14:textId="77777777" w:rsidR="00D1109A" w:rsidRPr="00D1109A" w:rsidRDefault="00D1109A" w:rsidP="00D1109A">
            <w:pPr>
              <w:suppressAutoHyphens w:val="0"/>
              <w:rPr>
                <w:rFonts w:ascii="Arial" w:hAnsi="Arial" w:cs="Arial"/>
                <w:b/>
                <w:bCs/>
                <w:color w:val="000000"/>
                <w:szCs w:val="20"/>
                <w:lang w:eastAsia="fr-FR"/>
              </w:rPr>
            </w:pPr>
            <w:r w:rsidRPr="00D1109A">
              <w:rPr>
                <w:rFonts w:ascii="Arial" w:hAnsi="Arial" w:cs="Arial"/>
                <w:b/>
                <w:bCs/>
                <w:color w:val="000000"/>
                <w:szCs w:val="20"/>
                <w:lang w:eastAsia="fr-FR"/>
              </w:rPr>
              <w:t>II – SERVICES EXTERIEURS</w:t>
            </w:r>
          </w:p>
        </w:tc>
        <w:tc>
          <w:tcPr>
            <w:tcW w:w="2386" w:type="dxa"/>
            <w:gridSpan w:val="3"/>
            <w:tcBorders>
              <w:top w:val="single" w:sz="4" w:space="0" w:color="auto"/>
              <w:left w:val="nil"/>
              <w:bottom w:val="single" w:sz="4" w:space="0" w:color="auto"/>
              <w:right w:val="single" w:sz="4" w:space="0" w:color="auto"/>
            </w:tcBorders>
            <w:shd w:val="clear" w:color="000000" w:fill="D9D9D9"/>
            <w:vAlign w:val="center"/>
            <w:hideMark/>
          </w:tcPr>
          <w:p w14:paraId="03BE2D13" w14:textId="77777777" w:rsidR="00D1109A" w:rsidRPr="00D1109A" w:rsidRDefault="00D1109A" w:rsidP="00D1109A">
            <w:pPr>
              <w:suppressAutoHyphens w:val="0"/>
              <w:rPr>
                <w:rFonts w:ascii="Arial" w:hAnsi="Arial" w:cs="Arial"/>
                <w:b/>
                <w:bCs/>
                <w:color w:val="000000"/>
                <w:szCs w:val="20"/>
                <w:lang w:eastAsia="fr-FR"/>
              </w:rPr>
            </w:pPr>
            <w:r w:rsidRPr="00D1109A">
              <w:rPr>
                <w:rFonts w:ascii="Arial" w:hAnsi="Arial" w:cs="Arial"/>
                <w:b/>
                <w:bCs/>
                <w:color w:val="000000"/>
                <w:szCs w:val="20"/>
                <w:lang w:eastAsia="fr-FR"/>
              </w:rPr>
              <w:t> </w:t>
            </w:r>
          </w:p>
        </w:tc>
        <w:tc>
          <w:tcPr>
            <w:tcW w:w="3573" w:type="dxa"/>
            <w:gridSpan w:val="2"/>
            <w:tcBorders>
              <w:top w:val="single" w:sz="4" w:space="0" w:color="auto"/>
              <w:left w:val="nil"/>
              <w:bottom w:val="single" w:sz="4" w:space="0" w:color="auto"/>
              <w:right w:val="single" w:sz="4" w:space="0" w:color="auto"/>
            </w:tcBorders>
            <w:shd w:val="clear" w:color="000000" w:fill="D9D9D9"/>
            <w:vAlign w:val="center"/>
            <w:hideMark/>
          </w:tcPr>
          <w:p w14:paraId="31D3ED19" w14:textId="77777777" w:rsidR="00D1109A" w:rsidRPr="00D1109A" w:rsidRDefault="00D1109A" w:rsidP="00D1109A">
            <w:pPr>
              <w:suppressAutoHyphens w:val="0"/>
              <w:rPr>
                <w:rFonts w:ascii="Arial" w:hAnsi="Arial" w:cs="Arial"/>
                <w:b/>
                <w:bCs/>
                <w:color w:val="000000"/>
                <w:szCs w:val="20"/>
                <w:lang w:eastAsia="fr-FR"/>
              </w:rPr>
            </w:pPr>
            <w:r w:rsidRPr="00D1109A">
              <w:rPr>
                <w:rFonts w:ascii="Arial" w:hAnsi="Arial" w:cs="Arial"/>
                <w:b/>
                <w:bCs/>
                <w:color w:val="000000"/>
                <w:szCs w:val="20"/>
                <w:lang w:eastAsia="fr-FR"/>
              </w:rPr>
              <w:t>II - SUBVENTIONS</w:t>
            </w:r>
          </w:p>
        </w:tc>
      </w:tr>
      <w:tr w:rsidR="006B437D" w:rsidRPr="00D1109A" w14:paraId="58F1539A" w14:textId="77777777" w:rsidTr="006B437D">
        <w:trPr>
          <w:trHeight w:val="300"/>
          <w:jc w:val="center"/>
        </w:trPr>
        <w:tc>
          <w:tcPr>
            <w:tcW w:w="3352" w:type="dxa"/>
            <w:tcBorders>
              <w:top w:val="nil"/>
              <w:left w:val="single" w:sz="4" w:space="0" w:color="auto"/>
              <w:bottom w:val="single" w:sz="4" w:space="0" w:color="auto"/>
              <w:right w:val="single" w:sz="4" w:space="0" w:color="auto"/>
            </w:tcBorders>
            <w:shd w:val="clear" w:color="000000" w:fill="FFFFFF"/>
            <w:vAlign w:val="center"/>
            <w:hideMark/>
          </w:tcPr>
          <w:p w14:paraId="4C3FDDC6"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Hébergement</w:t>
            </w:r>
          </w:p>
        </w:tc>
        <w:tc>
          <w:tcPr>
            <w:tcW w:w="1167" w:type="dxa"/>
            <w:gridSpan w:val="2"/>
            <w:tcBorders>
              <w:top w:val="nil"/>
              <w:left w:val="nil"/>
              <w:bottom w:val="single" w:sz="4" w:space="0" w:color="auto"/>
              <w:right w:val="single" w:sz="4" w:space="0" w:color="auto"/>
            </w:tcBorders>
            <w:shd w:val="clear" w:color="000000" w:fill="FFFFFF"/>
            <w:vAlign w:val="center"/>
            <w:hideMark/>
          </w:tcPr>
          <w:p w14:paraId="492BC361"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1219" w:type="dxa"/>
            <w:tcBorders>
              <w:top w:val="nil"/>
              <w:left w:val="nil"/>
              <w:bottom w:val="single" w:sz="4" w:space="0" w:color="auto"/>
              <w:right w:val="single" w:sz="4" w:space="0" w:color="auto"/>
            </w:tcBorders>
            <w:shd w:val="clear" w:color="000000" w:fill="FFFFFF"/>
            <w:vAlign w:val="center"/>
            <w:hideMark/>
          </w:tcPr>
          <w:p w14:paraId="2EF340E6"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2354" w:type="dxa"/>
            <w:tcBorders>
              <w:top w:val="nil"/>
              <w:left w:val="nil"/>
              <w:bottom w:val="single" w:sz="4" w:space="0" w:color="auto"/>
              <w:right w:val="single" w:sz="4" w:space="0" w:color="auto"/>
            </w:tcBorders>
            <w:shd w:val="clear" w:color="000000" w:fill="FFFFFF"/>
            <w:vAlign w:val="center"/>
            <w:hideMark/>
          </w:tcPr>
          <w:p w14:paraId="450D772B"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FSDIE AMU</w:t>
            </w:r>
          </w:p>
        </w:tc>
        <w:tc>
          <w:tcPr>
            <w:tcW w:w="1219" w:type="dxa"/>
            <w:tcBorders>
              <w:top w:val="nil"/>
              <w:left w:val="nil"/>
              <w:bottom w:val="single" w:sz="4" w:space="0" w:color="auto"/>
              <w:right w:val="single" w:sz="4" w:space="0" w:color="auto"/>
            </w:tcBorders>
            <w:shd w:val="clear" w:color="000000" w:fill="FFFFFF"/>
            <w:vAlign w:val="center"/>
            <w:hideMark/>
          </w:tcPr>
          <w:p w14:paraId="40E98071"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r>
      <w:tr w:rsidR="006B437D" w:rsidRPr="00D1109A" w14:paraId="7EFDFBFB" w14:textId="77777777" w:rsidTr="006B437D">
        <w:trPr>
          <w:trHeight w:val="300"/>
          <w:jc w:val="center"/>
        </w:trPr>
        <w:tc>
          <w:tcPr>
            <w:tcW w:w="3352" w:type="dxa"/>
            <w:tcBorders>
              <w:top w:val="nil"/>
              <w:left w:val="single" w:sz="4" w:space="0" w:color="auto"/>
              <w:bottom w:val="single" w:sz="4" w:space="0" w:color="auto"/>
              <w:right w:val="single" w:sz="4" w:space="0" w:color="auto"/>
            </w:tcBorders>
            <w:shd w:val="clear" w:color="000000" w:fill="FFFFFF"/>
            <w:vAlign w:val="center"/>
            <w:hideMark/>
          </w:tcPr>
          <w:p w14:paraId="3D213202"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Frais de déplacements</w:t>
            </w:r>
          </w:p>
        </w:tc>
        <w:tc>
          <w:tcPr>
            <w:tcW w:w="1167" w:type="dxa"/>
            <w:gridSpan w:val="2"/>
            <w:tcBorders>
              <w:top w:val="nil"/>
              <w:left w:val="nil"/>
              <w:bottom w:val="single" w:sz="4" w:space="0" w:color="auto"/>
              <w:right w:val="single" w:sz="4" w:space="0" w:color="auto"/>
            </w:tcBorders>
            <w:shd w:val="clear" w:color="000000" w:fill="FFFFFF"/>
            <w:vAlign w:val="center"/>
            <w:hideMark/>
          </w:tcPr>
          <w:p w14:paraId="3D884241"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1219" w:type="dxa"/>
            <w:tcBorders>
              <w:top w:val="nil"/>
              <w:left w:val="nil"/>
              <w:bottom w:val="single" w:sz="4" w:space="0" w:color="auto"/>
              <w:right w:val="single" w:sz="4" w:space="0" w:color="auto"/>
            </w:tcBorders>
            <w:shd w:val="clear" w:color="000000" w:fill="FFFFFF"/>
            <w:vAlign w:val="center"/>
            <w:hideMark/>
          </w:tcPr>
          <w:p w14:paraId="2F62950D"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2354" w:type="dxa"/>
            <w:tcBorders>
              <w:top w:val="nil"/>
              <w:left w:val="nil"/>
              <w:bottom w:val="single" w:sz="4" w:space="0" w:color="auto"/>
              <w:right w:val="single" w:sz="4" w:space="0" w:color="auto"/>
            </w:tcBorders>
            <w:shd w:val="clear" w:color="000000" w:fill="FFFFFF"/>
            <w:vAlign w:val="center"/>
            <w:hideMark/>
          </w:tcPr>
          <w:p w14:paraId="73FCDA9A"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Engagement étudiant</w:t>
            </w:r>
          </w:p>
        </w:tc>
        <w:tc>
          <w:tcPr>
            <w:tcW w:w="1219" w:type="dxa"/>
            <w:tcBorders>
              <w:top w:val="nil"/>
              <w:left w:val="nil"/>
              <w:bottom w:val="single" w:sz="4" w:space="0" w:color="auto"/>
              <w:right w:val="single" w:sz="4" w:space="0" w:color="auto"/>
            </w:tcBorders>
            <w:shd w:val="clear" w:color="000000" w:fill="FFFFFF"/>
            <w:vAlign w:val="center"/>
            <w:hideMark/>
          </w:tcPr>
          <w:p w14:paraId="35A7BCAD"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r>
      <w:tr w:rsidR="006B437D" w:rsidRPr="00D1109A" w14:paraId="2F51C49F" w14:textId="77777777" w:rsidTr="006B437D">
        <w:trPr>
          <w:trHeight w:val="444"/>
          <w:jc w:val="center"/>
        </w:trPr>
        <w:tc>
          <w:tcPr>
            <w:tcW w:w="3352" w:type="dxa"/>
            <w:tcBorders>
              <w:top w:val="nil"/>
              <w:left w:val="single" w:sz="4" w:space="0" w:color="auto"/>
              <w:bottom w:val="single" w:sz="4" w:space="0" w:color="auto"/>
              <w:right w:val="single" w:sz="4" w:space="0" w:color="auto"/>
            </w:tcBorders>
            <w:shd w:val="clear" w:color="000000" w:fill="FFFFFF"/>
            <w:vAlign w:val="center"/>
            <w:hideMark/>
          </w:tcPr>
          <w:p w14:paraId="70B8C2CB"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Location structure / salle</w:t>
            </w:r>
          </w:p>
        </w:tc>
        <w:tc>
          <w:tcPr>
            <w:tcW w:w="1167" w:type="dxa"/>
            <w:gridSpan w:val="2"/>
            <w:tcBorders>
              <w:top w:val="nil"/>
              <w:left w:val="nil"/>
              <w:bottom w:val="single" w:sz="4" w:space="0" w:color="auto"/>
              <w:right w:val="single" w:sz="4" w:space="0" w:color="auto"/>
            </w:tcBorders>
            <w:shd w:val="clear" w:color="000000" w:fill="FFFFFF"/>
            <w:vAlign w:val="center"/>
            <w:hideMark/>
          </w:tcPr>
          <w:p w14:paraId="7B15D443"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1219" w:type="dxa"/>
            <w:tcBorders>
              <w:top w:val="nil"/>
              <w:left w:val="nil"/>
              <w:bottom w:val="single" w:sz="4" w:space="0" w:color="auto"/>
              <w:right w:val="single" w:sz="4" w:space="0" w:color="auto"/>
            </w:tcBorders>
            <w:shd w:val="clear" w:color="000000" w:fill="FFFFFF"/>
            <w:vAlign w:val="center"/>
            <w:hideMark/>
          </w:tcPr>
          <w:p w14:paraId="0F7D0B8C"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2354" w:type="dxa"/>
            <w:tcBorders>
              <w:top w:val="nil"/>
              <w:left w:val="nil"/>
              <w:bottom w:val="single" w:sz="4" w:space="0" w:color="auto"/>
              <w:right w:val="single" w:sz="4" w:space="0" w:color="auto"/>
            </w:tcBorders>
            <w:shd w:val="clear" w:color="000000" w:fill="FFFFFF"/>
            <w:vAlign w:val="center"/>
            <w:hideMark/>
          </w:tcPr>
          <w:p w14:paraId="4B30C16A"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Composante / UFR / École</w:t>
            </w:r>
          </w:p>
        </w:tc>
        <w:tc>
          <w:tcPr>
            <w:tcW w:w="1219" w:type="dxa"/>
            <w:tcBorders>
              <w:top w:val="nil"/>
              <w:left w:val="nil"/>
              <w:bottom w:val="single" w:sz="4" w:space="0" w:color="auto"/>
              <w:right w:val="single" w:sz="4" w:space="0" w:color="auto"/>
            </w:tcBorders>
            <w:shd w:val="clear" w:color="000000" w:fill="FFFFFF"/>
            <w:vAlign w:val="center"/>
            <w:hideMark/>
          </w:tcPr>
          <w:p w14:paraId="41E5FE18"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r>
      <w:tr w:rsidR="006B437D" w:rsidRPr="00D1109A" w14:paraId="40C2B547" w14:textId="77777777" w:rsidTr="006B437D">
        <w:trPr>
          <w:trHeight w:val="300"/>
          <w:jc w:val="center"/>
        </w:trPr>
        <w:tc>
          <w:tcPr>
            <w:tcW w:w="3352" w:type="dxa"/>
            <w:tcBorders>
              <w:top w:val="nil"/>
              <w:left w:val="single" w:sz="4" w:space="0" w:color="auto"/>
              <w:bottom w:val="single" w:sz="4" w:space="0" w:color="auto"/>
              <w:right w:val="single" w:sz="4" w:space="0" w:color="auto"/>
            </w:tcBorders>
            <w:shd w:val="clear" w:color="000000" w:fill="FFFFFF"/>
            <w:vAlign w:val="center"/>
            <w:hideMark/>
          </w:tcPr>
          <w:p w14:paraId="6EF0E2CC"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Location sono / lumières</w:t>
            </w:r>
          </w:p>
        </w:tc>
        <w:tc>
          <w:tcPr>
            <w:tcW w:w="1167" w:type="dxa"/>
            <w:gridSpan w:val="2"/>
            <w:tcBorders>
              <w:top w:val="nil"/>
              <w:left w:val="nil"/>
              <w:bottom w:val="single" w:sz="4" w:space="0" w:color="auto"/>
              <w:right w:val="single" w:sz="4" w:space="0" w:color="auto"/>
            </w:tcBorders>
            <w:shd w:val="clear" w:color="000000" w:fill="FFFFFF"/>
            <w:vAlign w:val="center"/>
            <w:hideMark/>
          </w:tcPr>
          <w:p w14:paraId="2A39A08D"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1219" w:type="dxa"/>
            <w:tcBorders>
              <w:top w:val="nil"/>
              <w:left w:val="nil"/>
              <w:bottom w:val="single" w:sz="4" w:space="0" w:color="auto"/>
              <w:right w:val="single" w:sz="4" w:space="0" w:color="auto"/>
            </w:tcBorders>
            <w:shd w:val="clear" w:color="000000" w:fill="FFFFFF"/>
            <w:vAlign w:val="center"/>
            <w:hideMark/>
          </w:tcPr>
          <w:p w14:paraId="7FD0FF2F"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2354" w:type="dxa"/>
            <w:tcBorders>
              <w:top w:val="nil"/>
              <w:left w:val="nil"/>
              <w:bottom w:val="single" w:sz="4" w:space="0" w:color="auto"/>
              <w:right w:val="single" w:sz="4" w:space="0" w:color="auto"/>
            </w:tcBorders>
            <w:shd w:val="clear" w:color="000000" w:fill="FFFFFF"/>
            <w:vAlign w:val="center"/>
            <w:hideMark/>
          </w:tcPr>
          <w:p w14:paraId="0FDAB699"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Culture-Actions CROUS</w:t>
            </w:r>
          </w:p>
        </w:tc>
        <w:tc>
          <w:tcPr>
            <w:tcW w:w="1219" w:type="dxa"/>
            <w:tcBorders>
              <w:top w:val="nil"/>
              <w:left w:val="nil"/>
              <w:bottom w:val="single" w:sz="4" w:space="0" w:color="auto"/>
              <w:right w:val="single" w:sz="4" w:space="0" w:color="auto"/>
            </w:tcBorders>
            <w:shd w:val="clear" w:color="000000" w:fill="FFFFFF"/>
            <w:vAlign w:val="center"/>
            <w:hideMark/>
          </w:tcPr>
          <w:p w14:paraId="75B87739"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r>
      <w:tr w:rsidR="006B437D" w:rsidRPr="00D1109A" w14:paraId="6DFA1BBE" w14:textId="77777777" w:rsidTr="006B437D">
        <w:trPr>
          <w:trHeight w:val="765"/>
          <w:jc w:val="center"/>
        </w:trPr>
        <w:tc>
          <w:tcPr>
            <w:tcW w:w="3352" w:type="dxa"/>
            <w:tcBorders>
              <w:top w:val="nil"/>
              <w:left w:val="single" w:sz="4" w:space="0" w:color="auto"/>
              <w:bottom w:val="single" w:sz="4" w:space="0" w:color="auto"/>
              <w:right w:val="single" w:sz="4" w:space="0" w:color="auto"/>
            </w:tcBorders>
            <w:shd w:val="clear" w:color="000000" w:fill="FFFFFF"/>
            <w:vAlign w:val="center"/>
            <w:hideMark/>
          </w:tcPr>
          <w:p w14:paraId="08B12A1B"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Location véhicule</w:t>
            </w:r>
          </w:p>
        </w:tc>
        <w:tc>
          <w:tcPr>
            <w:tcW w:w="1167" w:type="dxa"/>
            <w:gridSpan w:val="2"/>
            <w:tcBorders>
              <w:top w:val="nil"/>
              <w:left w:val="nil"/>
              <w:bottom w:val="single" w:sz="4" w:space="0" w:color="auto"/>
              <w:right w:val="single" w:sz="4" w:space="0" w:color="auto"/>
            </w:tcBorders>
            <w:shd w:val="clear" w:color="000000" w:fill="FFFFFF"/>
            <w:vAlign w:val="center"/>
            <w:hideMark/>
          </w:tcPr>
          <w:p w14:paraId="0FA901F6"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1219" w:type="dxa"/>
            <w:tcBorders>
              <w:top w:val="nil"/>
              <w:left w:val="nil"/>
              <w:bottom w:val="single" w:sz="4" w:space="0" w:color="auto"/>
              <w:right w:val="single" w:sz="4" w:space="0" w:color="auto"/>
            </w:tcBorders>
            <w:shd w:val="clear" w:color="000000" w:fill="FFFFFF"/>
            <w:vAlign w:val="center"/>
            <w:hideMark/>
          </w:tcPr>
          <w:p w14:paraId="61BCFE07"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2354" w:type="dxa"/>
            <w:tcBorders>
              <w:top w:val="nil"/>
              <w:left w:val="nil"/>
              <w:bottom w:val="single" w:sz="4" w:space="0" w:color="auto"/>
              <w:right w:val="single" w:sz="4" w:space="0" w:color="auto"/>
            </w:tcBorders>
            <w:shd w:val="clear" w:color="000000" w:fill="FFFFFF"/>
            <w:hideMark/>
          </w:tcPr>
          <w:p w14:paraId="2A6A2D35"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xml:space="preserve">Collectivités : villes, métropole, départements et région (à préciser) : </w:t>
            </w:r>
          </w:p>
        </w:tc>
        <w:tc>
          <w:tcPr>
            <w:tcW w:w="1219" w:type="dxa"/>
            <w:tcBorders>
              <w:top w:val="nil"/>
              <w:left w:val="nil"/>
              <w:bottom w:val="single" w:sz="4" w:space="0" w:color="auto"/>
              <w:right w:val="single" w:sz="4" w:space="0" w:color="auto"/>
            </w:tcBorders>
            <w:shd w:val="clear" w:color="000000" w:fill="FFFFFF"/>
            <w:vAlign w:val="center"/>
            <w:hideMark/>
          </w:tcPr>
          <w:p w14:paraId="4A1A4C9E"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r>
      <w:tr w:rsidR="006B437D" w:rsidRPr="00D1109A" w14:paraId="3281DDEA" w14:textId="77777777" w:rsidTr="006B437D">
        <w:trPr>
          <w:trHeight w:val="300"/>
          <w:jc w:val="center"/>
        </w:trPr>
        <w:tc>
          <w:tcPr>
            <w:tcW w:w="3352" w:type="dxa"/>
            <w:tcBorders>
              <w:top w:val="nil"/>
              <w:left w:val="single" w:sz="4" w:space="0" w:color="auto"/>
              <w:bottom w:val="single" w:sz="4" w:space="0" w:color="auto"/>
              <w:right w:val="single" w:sz="4" w:space="0" w:color="auto"/>
            </w:tcBorders>
            <w:shd w:val="clear" w:color="000000" w:fill="FFFFFF"/>
            <w:vAlign w:val="center"/>
            <w:hideMark/>
          </w:tcPr>
          <w:p w14:paraId="2F0739C4"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Assurance</w:t>
            </w:r>
          </w:p>
        </w:tc>
        <w:tc>
          <w:tcPr>
            <w:tcW w:w="1167" w:type="dxa"/>
            <w:gridSpan w:val="2"/>
            <w:tcBorders>
              <w:top w:val="nil"/>
              <w:left w:val="nil"/>
              <w:bottom w:val="single" w:sz="4" w:space="0" w:color="auto"/>
              <w:right w:val="single" w:sz="4" w:space="0" w:color="auto"/>
            </w:tcBorders>
            <w:shd w:val="clear" w:color="000000" w:fill="FFFFFF"/>
            <w:vAlign w:val="center"/>
            <w:hideMark/>
          </w:tcPr>
          <w:p w14:paraId="433FE3DA"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1219" w:type="dxa"/>
            <w:tcBorders>
              <w:top w:val="nil"/>
              <w:left w:val="nil"/>
              <w:bottom w:val="single" w:sz="4" w:space="0" w:color="auto"/>
              <w:right w:val="single" w:sz="4" w:space="0" w:color="auto"/>
            </w:tcBorders>
            <w:shd w:val="clear" w:color="000000" w:fill="FFFFFF"/>
            <w:vAlign w:val="center"/>
            <w:hideMark/>
          </w:tcPr>
          <w:p w14:paraId="0514FF43"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2354" w:type="dxa"/>
            <w:tcBorders>
              <w:top w:val="nil"/>
              <w:left w:val="nil"/>
              <w:bottom w:val="single" w:sz="4" w:space="0" w:color="auto"/>
              <w:right w:val="single" w:sz="4" w:space="0" w:color="auto"/>
            </w:tcBorders>
            <w:shd w:val="clear" w:color="000000" w:fill="FFFFFF"/>
            <w:vAlign w:val="center"/>
            <w:hideMark/>
          </w:tcPr>
          <w:p w14:paraId="11915162"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DRAC</w:t>
            </w:r>
          </w:p>
        </w:tc>
        <w:tc>
          <w:tcPr>
            <w:tcW w:w="1219" w:type="dxa"/>
            <w:tcBorders>
              <w:top w:val="nil"/>
              <w:left w:val="nil"/>
              <w:bottom w:val="single" w:sz="4" w:space="0" w:color="auto"/>
              <w:right w:val="single" w:sz="4" w:space="0" w:color="auto"/>
            </w:tcBorders>
            <w:shd w:val="clear" w:color="000000" w:fill="FFFFFF"/>
            <w:vAlign w:val="center"/>
            <w:hideMark/>
          </w:tcPr>
          <w:p w14:paraId="09B9A880"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r>
      <w:tr w:rsidR="006B437D" w:rsidRPr="00D1109A" w14:paraId="50060D91" w14:textId="77777777" w:rsidTr="006B437D">
        <w:trPr>
          <w:trHeight w:val="330"/>
          <w:jc w:val="center"/>
        </w:trPr>
        <w:tc>
          <w:tcPr>
            <w:tcW w:w="3352" w:type="dxa"/>
            <w:tcBorders>
              <w:top w:val="nil"/>
              <w:left w:val="single" w:sz="4" w:space="0" w:color="auto"/>
              <w:bottom w:val="single" w:sz="4" w:space="0" w:color="auto"/>
              <w:right w:val="single" w:sz="4" w:space="0" w:color="auto"/>
            </w:tcBorders>
            <w:shd w:val="clear" w:color="000000" w:fill="FFFFFF"/>
            <w:vAlign w:val="center"/>
            <w:hideMark/>
          </w:tcPr>
          <w:p w14:paraId="3B2B2250"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Affiches (nombre à limiter)</w:t>
            </w:r>
          </w:p>
        </w:tc>
        <w:tc>
          <w:tcPr>
            <w:tcW w:w="1167" w:type="dxa"/>
            <w:gridSpan w:val="2"/>
            <w:tcBorders>
              <w:top w:val="nil"/>
              <w:left w:val="nil"/>
              <w:bottom w:val="single" w:sz="4" w:space="0" w:color="auto"/>
              <w:right w:val="single" w:sz="4" w:space="0" w:color="auto"/>
            </w:tcBorders>
            <w:shd w:val="clear" w:color="000000" w:fill="FFFFFF"/>
            <w:vAlign w:val="center"/>
            <w:hideMark/>
          </w:tcPr>
          <w:p w14:paraId="00D03BC5"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1219" w:type="dxa"/>
            <w:tcBorders>
              <w:top w:val="nil"/>
              <w:left w:val="nil"/>
              <w:bottom w:val="single" w:sz="4" w:space="0" w:color="auto"/>
              <w:right w:val="single" w:sz="4" w:space="0" w:color="auto"/>
            </w:tcBorders>
            <w:shd w:val="clear" w:color="000000" w:fill="FFFFFF"/>
            <w:vAlign w:val="center"/>
            <w:hideMark/>
          </w:tcPr>
          <w:p w14:paraId="4F91ACD6"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2354" w:type="dxa"/>
            <w:tcBorders>
              <w:top w:val="nil"/>
              <w:left w:val="nil"/>
              <w:bottom w:val="single" w:sz="4" w:space="0" w:color="auto"/>
              <w:right w:val="single" w:sz="4" w:space="0" w:color="auto"/>
            </w:tcBorders>
            <w:shd w:val="clear" w:color="000000" w:fill="FFFFFF"/>
            <w:vAlign w:val="center"/>
            <w:hideMark/>
          </w:tcPr>
          <w:p w14:paraId="22A07765"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DRDJSCS</w:t>
            </w:r>
          </w:p>
        </w:tc>
        <w:tc>
          <w:tcPr>
            <w:tcW w:w="1219" w:type="dxa"/>
            <w:tcBorders>
              <w:top w:val="nil"/>
              <w:left w:val="nil"/>
              <w:bottom w:val="single" w:sz="4" w:space="0" w:color="auto"/>
              <w:right w:val="single" w:sz="4" w:space="0" w:color="auto"/>
            </w:tcBorders>
            <w:shd w:val="clear" w:color="000000" w:fill="FFFFFF"/>
            <w:vAlign w:val="center"/>
            <w:hideMark/>
          </w:tcPr>
          <w:p w14:paraId="092AF502"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r>
      <w:tr w:rsidR="006B437D" w:rsidRPr="00D1109A" w14:paraId="050C2026" w14:textId="77777777" w:rsidTr="006B437D">
        <w:trPr>
          <w:trHeight w:val="510"/>
          <w:jc w:val="center"/>
        </w:trPr>
        <w:tc>
          <w:tcPr>
            <w:tcW w:w="3352" w:type="dxa"/>
            <w:tcBorders>
              <w:top w:val="nil"/>
              <w:left w:val="single" w:sz="4" w:space="0" w:color="auto"/>
              <w:bottom w:val="single" w:sz="4" w:space="0" w:color="auto"/>
              <w:right w:val="single" w:sz="4" w:space="0" w:color="auto"/>
            </w:tcBorders>
            <w:shd w:val="clear" w:color="000000" w:fill="FFFFFF"/>
            <w:vAlign w:val="center"/>
            <w:hideMark/>
          </w:tcPr>
          <w:p w14:paraId="13434FBA"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Publications</w:t>
            </w:r>
          </w:p>
        </w:tc>
        <w:tc>
          <w:tcPr>
            <w:tcW w:w="1167" w:type="dxa"/>
            <w:gridSpan w:val="2"/>
            <w:tcBorders>
              <w:top w:val="nil"/>
              <w:left w:val="nil"/>
              <w:bottom w:val="single" w:sz="4" w:space="0" w:color="auto"/>
              <w:right w:val="single" w:sz="4" w:space="0" w:color="auto"/>
            </w:tcBorders>
            <w:shd w:val="clear" w:color="000000" w:fill="FFFFFF"/>
            <w:vAlign w:val="center"/>
            <w:hideMark/>
          </w:tcPr>
          <w:p w14:paraId="18565EDA"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1219" w:type="dxa"/>
            <w:tcBorders>
              <w:top w:val="nil"/>
              <w:left w:val="nil"/>
              <w:bottom w:val="single" w:sz="4" w:space="0" w:color="auto"/>
              <w:right w:val="single" w:sz="4" w:space="0" w:color="auto"/>
            </w:tcBorders>
            <w:shd w:val="clear" w:color="000000" w:fill="FFFFFF"/>
            <w:vAlign w:val="center"/>
            <w:hideMark/>
          </w:tcPr>
          <w:p w14:paraId="44818139"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2354" w:type="dxa"/>
            <w:tcBorders>
              <w:top w:val="nil"/>
              <w:left w:val="nil"/>
              <w:bottom w:val="single" w:sz="4" w:space="0" w:color="auto"/>
              <w:right w:val="single" w:sz="4" w:space="0" w:color="auto"/>
            </w:tcBorders>
            <w:shd w:val="clear" w:color="000000" w:fill="FFFFFF"/>
            <w:vAlign w:val="center"/>
            <w:hideMark/>
          </w:tcPr>
          <w:p w14:paraId="3747521B"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xml:space="preserve">Autres subventions (à préciser) : </w:t>
            </w:r>
          </w:p>
        </w:tc>
        <w:tc>
          <w:tcPr>
            <w:tcW w:w="1219" w:type="dxa"/>
            <w:tcBorders>
              <w:top w:val="nil"/>
              <w:left w:val="nil"/>
              <w:bottom w:val="single" w:sz="4" w:space="0" w:color="auto"/>
              <w:right w:val="single" w:sz="4" w:space="0" w:color="auto"/>
            </w:tcBorders>
            <w:shd w:val="clear" w:color="000000" w:fill="FFFFFF"/>
            <w:vAlign w:val="center"/>
            <w:hideMark/>
          </w:tcPr>
          <w:p w14:paraId="2E68C9A2"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r>
      <w:tr w:rsidR="006B437D" w:rsidRPr="00D1109A" w14:paraId="09218806" w14:textId="77777777" w:rsidTr="006B437D">
        <w:trPr>
          <w:trHeight w:val="510"/>
          <w:jc w:val="center"/>
        </w:trPr>
        <w:tc>
          <w:tcPr>
            <w:tcW w:w="3352" w:type="dxa"/>
            <w:tcBorders>
              <w:top w:val="nil"/>
              <w:left w:val="single" w:sz="4" w:space="0" w:color="auto"/>
              <w:bottom w:val="single" w:sz="4" w:space="0" w:color="auto"/>
              <w:right w:val="single" w:sz="4" w:space="0" w:color="auto"/>
            </w:tcBorders>
            <w:shd w:val="clear" w:color="000000" w:fill="FFFFFF"/>
            <w:vAlign w:val="center"/>
            <w:hideMark/>
          </w:tcPr>
          <w:p w14:paraId="3D3A128B"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szCs w:val="20"/>
                <w:lang w:eastAsia="fr-FR"/>
              </w:rPr>
              <w:t xml:space="preserve">Autres services extérieurs (à préciser) : </w:t>
            </w:r>
          </w:p>
        </w:tc>
        <w:tc>
          <w:tcPr>
            <w:tcW w:w="1167" w:type="dxa"/>
            <w:gridSpan w:val="2"/>
            <w:tcBorders>
              <w:top w:val="nil"/>
              <w:left w:val="nil"/>
              <w:bottom w:val="single" w:sz="4" w:space="0" w:color="auto"/>
              <w:right w:val="single" w:sz="4" w:space="0" w:color="auto"/>
            </w:tcBorders>
            <w:shd w:val="clear" w:color="000000" w:fill="FFFFFF"/>
            <w:vAlign w:val="center"/>
            <w:hideMark/>
          </w:tcPr>
          <w:p w14:paraId="77E635EF"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1219" w:type="dxa"/>
            <w:tcBorders>
              <w:top w:val="nil"/>
              <w:left w:val="nil"/>
              <w:bottom w:val="single" w:sz="4" w:space="0" w:color="auto"/>
              <w:right w:val="single" w:sz="4" w:space="0" w:color="auto"/>
            </w:tcBorders>
            <w:shd w:val="clear" w:color="000000" w:fill="FFFFFF"/>
            <w:vAlign w:val="center"/>
            <w:hideMark/>
          </w:tcPr>
          <w:p w14:paraId="55B0110D"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2354" w:type="dxa"/>
            <w:tcBorders>
              <w:top w:val="nil"/>
              <w:left w:val="nil"/>
              <w:bottom w:val="single" w:sz="4" w:space="0" w:color="auto"/>
              <w:right w:val="single" w:sz="4" w:space="0" w:color="auto"/>
            </w:tcBorders>
            <w:shd w:val="clear" w:color="000000" w:fill="FFFFFF"/>
            <w:vAlign w:val="center"/>
            <w:hideMark/>
          </w:tcPr>
          <w:p w14:paraId="5E8B0A0B"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1219" w:type="dxa"/>
            <w:tcBorders>
              <w:top w:val="nil"/>
              <w:left w:val="nil"/>
              <w:bottom w:val="single" w:sz="4" w:space="0" w:color="auto"/>
              <w:right w:val="single" w:sz="4" w:space="0" w:color="auto"/>
            </w:tcBorders>
            <w:shd w:val="clear" w:color="000000" w:fill="FFFFFF"/>
            <w:vAlign w:val="center"/>
            <w:hideMark/>
          </w:tcPr>
          <w:p w14:paraId="7224CEE1"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r>
      <w:tr w:rsidR="00D1109A" w:rsidRPr="00D1109A" w14:paraId="57D2B14D" w14:textId="77777777" w:rsidTr="006B437D">
        <w:trPr>
          <w:trHeight w:val="510"/>
          <w:jc w:val="center"/>
        </w:trPr>
        <w:tc>
          <w:tcPr>
            <w:tcW w:w="3352" w:type="dxa"/>
            <w:tcBorders>
              <w:top w:val="nil"/>
              <w:left w:val="single" w:sz="4" w:space="0" w:color="auto"/>
              <w:bottom w:val="single" w:sz="4" w:space="0" w:color="auto"/>
              <w:right w:val="single" w:sz="4" w:space="0" w:color="auto"/>
            </w:tcBorders>
            <w:shd w:val="clear" w:color="000000" w:fill="D9D9D9"/>
            <w:vAlign w:val="center"/>
            <w:hideMark/>
          </w:tcPr>
          <w:p w14:paraId="666C1270" w14:textId="77777777" w:rsidR="00D1109A" w:rsidRPr="00D1109A" w:rsidRDefault="00D1109A" w:rsidP="00D1109A">
            <w:pPr>
              <w:suppressAutoHyphens w:val="0"/>
              <w:rPr>
                <w:rFonts w:ascii="Arial" w:hAnsi="Arial" w:cs="Arial"/>
                <w:b/>
                <w:bCs/>
                <w:color w:val="000000"/>
                <w:szCs w:val="20"/>
                <w:lang w:eastAsia="fr-FR"/>
              </w:rPr>
            </w:pPr>
            <w:bookmarkStart w:id="4" w:name="RANGE!A19"/>
            <w:r w:rsidRPr="00D1109A">
              <w:rPr>
                <w:rFonts w:ascii="Arial" w:hAnsi="Arial" w:cs="Arial"/>
                <w:b/>
                <w:bCs/>
                <w:color w:val="000000"/>
                <w:szCs w:val="20"/>
                <w:lang w:eastAsia="fr-FR"/>
              </w:rPr>
              <w:t>III – CHARGES DE PERSONNEL</w:t>
            </w:r>
            <w:bookmarkEnd w:id="4"/>
          </w:p>
        </w:tc>
        <w:tc>
          <w:tcPr>
            <w:tcW w:w="2386" w:type="dxa"/>
            <w:gridSpan w:val="3"/>
            <w:tcBorders>
              <w:top w:val="single" w:sz="4" w:space="0" w:color="auto"/>
              <w:left w:val="nil"/>
              <w:bottom w:val="single" w:sz="4" w:space="0" w:color="auto"/>
              <w:right w:val="single" w:sz="4" w:space="0" w:color="auto"/>
            </w:tcBorders>
            <w:shd w:val="clear" w:color="000000" w:fill="D9D9D9"/>
            <w:vAlign w:val="center"/>
            <w:hideMark/>
          </w:tcPr>
          <w:p w14:paraId="5B0C3EBC" w14:textId="77777777" w:rsidR="00D1109A" w:rsidRPr="00D1109A" w:rsidRDefault="00D1109A" w:rsidP="00D1109A">
            <w:pPr>
              <w:suppressAutoHyphens w:val="0"/>
              <w:rPr>
                <w:rFonts w:ascii="Arial" w:hAnsi="Arial" w:cs="Arial"/>
                <w:b/>
                <w:bCs/>
                <w:color w:val="000000"/>
                <w:szCs w:val="20"/>
                <w:lang w:eastAsia="fr-FR"/>
              </w:rPr>
            </w:pPr>
            <w:r w:rsidRPr="00D1109A">
              <w:rPr>
                <w:rFonts w:ascii="Arial" w:hAnsi="Arial" w:cs="Arial"/>
                <w:b/>
                <w:bCs/>
                <w:color w:val="000000"/>
                <w:szCs w:val="20"/>
                <w:lang w:eastAsia="fr-FR"/>
              </w:rPr>
              <w:t> </w:t>
            </w:r>
          </w:p>
        </w:tc>
        <w:tc>
          <w:tcPr>
            <w:tcW w:w="3573" w:type="dxa"/>
            <w:gridSpan w:val="2"/>
            <w:tcBorders>
              <w:top w:val="single" w:sz="4" w:space="0" w:color="auto"/>
              <w:left w:val="nil"/>
              <w:bottom w:val="single" w:sz="4" w:space="0" w:color="auto"/>
              <w:right w:val="single" w:sz="4" w:space="0" w:color="auto"/>
            </w:tcBorders>
            <w:shd w:val="clear" w:color="000000" w:fill="D9D9D9"/>
            <w:vAlign w:val="center"/>
            <w:hideMark/>
          </w:tcPr>
          <w:p w14:paraId="7FCF8949" w14:textId="77777777" w:rsidR="00D1109A" w:rsidRPr="00D1109A" w:rsidRDefault="00D1109A" w:rsidP="00D1109A">
            <w:pPr>
              <w:suppressAutoHyphens w:val="0"/>
              <w:rPr>
                <w:rFonts w:ascii="Arial" w:hAnsi="Arial" w:cs="Arial"/>
                <w:b/>
                <w:bCs/>
                <w:color w:val="000000"/>
                <w:szCs w:val="20"/>
                <w:lang w:eastAsia="fr-FR"/>
              </w:rPr>
            </w:pPr>
            <w:r w:rsidRPr="00D1109A">
              <w:rPr>
                <w:rFonts w:ascii="Arial" w:hAnsi="Arial" w:cs="Arial"/>
                <w:b/>
                <w:bCs/>
                <w:color w:val="000000"/>
                <w:szCs w:val="20"/>
                <w:lang w:eastAsia="fr-FR"/>
              </w:rPr>
              <w:t>III – ASSOCIATION</w:t>
            </w:r>
          </w:p>
        </w:tc>
      </w:tr>
      <w:tr w:rsidR="006B437D" w:rsidRPr="00D1109A" w14:paraId="453331FD" w14:textId="77777777" w:rsidTr="006B437D">
        <w:trPr>
          <w:trHeight w:val="300"/>
          <w:jc w:val="center"/>
        </w:trPr>
        <w:tc>
          <w:tcPr>
            <w:tcW w:w="3352" w:type="dxa"/>
            <w:tcBorders>
              <w:top w:val="nil"/>
              <w:left w:val="single" w:sz="4" w:space="0" w:color="auto"/>
              <w:bottom w:val="single" w:sz="4" w:space="0" w:color="auto"/>
              <w:right w:val="single" w:sz="4" w:space="0" w:color="auto"/>
            </w:tcBorders>
            <w:shd w:val="clear" w:color="000000" w:fill="FFFFFF"/>
            <w:vAlign w:val="center"/>
            <w:hideMark/>
          </w:tcPr>
          <w:p w14:paraId="48E8B382"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Intervenants</w:t>
            </w:r>
          </w:p>
        </w:tc>
        <w:tc>
          <w:tcPr>
            <w:tcW w:w="1167" w:type="dxa"/>
            <w:gridSpan w:val="2"/>
            <w:tcBorders>
              <w:top w:val="nil"/>
              <w:left w:val="nil"/>
              <w:bottom w:val="single" w:sz="4" w:space="0" w:color="auto"/>
              <w:right w:val="single" w:sz="4" w:space="0" w:color="auto"/>
            </w:tcBorders>
            <w:shd w:val="clear" w:color="000000" w:fill="FFFFFF"/>
            <w:vAlign w:val="center"/>
            <w:hideMark/>
          </w:tcPr>
          <w:p w14:paraId="223B6895"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1219" w:type="dxa"/>
            <w:tcBorders>
              <w:top w:val="nil"/>
              <w:left w:val="nil"/>
              <w:bottom w:val="single" w:sz="4" w:space="0" w:color="auto"/>
              <w:right w:val="single" w:sz="4" w:space="0" w:color="auto"/>
            </w:tcBorders>
            <w:shd w:val="clear" w:color="000000" w:fill="FFFFFF"/>
            <w:vAlign w:val="center"/>
            <w:hideMark/>
          </w:tcPr>
          <w:p w14:paraId="5C27D440"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2354" w:type="dxa"/>
            <w:tcBorders>
              <w:top w:val="nil"/>
              <w:left w:val="nil"/>
              <w:bottom w:val="single" w:sz="4" w:space="0" w:color="auto"/>
              <w:right w:val="single" w:sz="4" w:space="0" w:color="auto"/>
            </w:tcBorders>
            <w:shd w:val="clear" w:color="000000" w:fill="FFFFFF"/>
            <w:vAlign w:val="center"/>
            <w:hideMark/>
          </w:tcPr>
          <w:p w14:paraId="7F0676F5"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Fonds propres</w:t>
            </w:r>
          </w:p>
        </w:tc>
        <w:tc>
          <w:tcPr>
            <w:tcW w:w="1219" w:type="dxa"/>
            <w:tcBorders>
              <w:top w:val="nil"/>
              <w:left w:val="nil"/>
              <w:bottom w:val="single" w:sz="4" w:space="0" w:color="auto"/>
              <w:right w:val="single" w:sz="4" w:space="0" w:color="auto"/>
            </w:tcBorders>
            <w:shd w:val="clear" w:color="000000" w:fill="FFFFFF"/>
            <w:vAlign w:val="center"/>
            <w:hideMark/>
          </w:tcPr>
          <w:p w14:paraId="6A61CE46"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r>
      <w:tr w:rsidR="006B437D" w:rsidRPr="00D1109A" w14:paraId="7A76BD38" w14:textId="77777777" w:rsidTr="006B437D">
        <w:trPr>
          <w:trHeight w:val="510"/>
          <w:jc w:val="center"/>
        </w:trPr>
        <w:tc>
          <w:tcPr>
            <w:tcW w:w="3352" w:type="dxa"/>
            <w:tcBorders>
              <w:top w:val="nil"/>
              <w:left w:val="single" w:sz="4" w:space="0" w:color="auto"/>
              <w:bottom w:val="single" w:sz="4" w:space="0" w:color="auto"/>
              <w:right w:val="single" w:sz="4" w:space="0" w:color="auto"/>
            </w:tcBorders>
            <w:shd w:val="clear" w:color="000000" w:fill="FFFFFF"/>
            <w:vAlign w:val="center"/>
            <w:hideMark/>
          </w:tcPr>
          <w:p w14:paraId="58119997"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xml:space="preserve">Service de sécurité </w:t>
            </w:r>
          </w:p>
        </w:tc>
        <w:tc>
          <w:tcPr>
            <w:tcW w:w="1167" w:type="dxa"/>
            <w:gridSpan w:val="2"/>
            <w:tcBorders>
              <w:top w:val="nil"/>
              <w:left w:val="nil"/>
              <w:bottom w:val="single" w:sz="4" w:space="0" w:color="auto"/>
              <w:right w:val="single" w:sz="4" w:space="0" w:color="auto"/>
            </w:tcBorders>
            <w:shd w:val="clear" w:color="000000" w:fill="FFFFFF"/>
            <w:vAlign w:val="center"/>
            <w:hideMark/>
          </w:tcPr>
          <w:p w14:paraId="363E182A"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1219" w:type="dxa"/>
            <w:tcBorders>
              <w:top w:val="nil"/>
              <w:left w:val="nil"/>
              <w:bottom w:val="single" w:sz="4" w:space="0" w:color="auto"/>
              <w:right w:val="single" w:sz="4" w:space="0" w:color="auto"/>
            </w:tcBorders>
            <w:shd w:val="clear" w:color="000000" w:fill="FFFFFF"/>
            <w:vAlign w:val="center"/>
            <w:hideMark/>
          </w:tcPr>
          <w:p w14:paraId="0731C2BA"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2354" w:type="dxa"/>
            <w:tcBorders>
              <w:top w:val="nil"/>
              <w:left w:val="nil"/>
              <w:bottom w:val="single" w:sz="4" w:space="0" w:color="auto"/>
              <w:right w:val="single" w:sz="4" w:space="0" w:color="auto"/>
            </w:tcBorders>
            <w:shd w:val="clear" w:color="000000" w:fill="FFFFFF"/>
            <w:vAlign w:val="center"/>
            <w:hideMark/>
          </w:tcPr>
          <w:p w14:paraId="1B080747" w14:textId="17BA497B"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xml:space="preserve">Autres recettes personnelles (à préciser) </w:t>
            </w:r>
          </w:p>
        </w:tc>
        <w:tc>
          <w:tcPr>
            <w:tcW w:w="1219" w:type="dxa"/>
            <w:tcBorders>
              <w:top w:val="nil"/>
              <w:left w:val="nil"/>
              <w:bottom w:val="single" w:sz="4" w:space="0" w:color="auto"/>
              <w:right w:val="single" w:sz="4" w:space="0" w:color="auto"/>
            </w:tcBorders>
            <w:shd w:val="clear" w:color="000000" w:fill="FFFFFF"/>
            <w:vAlign w:val="center"/>
            <w:hideMark/>
          </w:tcPr>
          <w:p w14:paraId="4D8ECDB7"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r>
      <w:tr w:rsidR="006B437D" w:rsidRPr="00D1109A" w14:paraId="37666981" w14:textId="77777777" w:rsidTr="006B437D">
        <w:trPr>
          <w:trHeight w:val="510"/>
          <w:jc w:val="center"/>
        </w:trPr>
        <w:tc>
          <w:tcPr>
            <w:tcW w:w="3352" w:type="dxa"/>
            <w:tcBorders>
              <w:top w:val="nil"/>
              <w:left w:val="single" w:sz="4" w:space="0" w:color="auto"/>
              <w:bottom w:val="single" w:sz="4" w:space="0" w:color="auto"/>
              <w:right w:val="single" w:sz="4" w:space="0" w:color="auto"/>
            </w:tcBorders>
            <w:shd w:val="clear" w:color="000000" w:fill="FFFFFF"/>
            <w:vAlign w:val="center"/>
            <w:hideMark/>
          </w:tcPr>
          <w:p w14:paraId="38460215"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xml:space="preserve">Autres charges de personnel (à préciser) : </w:t>
            </w:r>
          </w:p>
        </w:tc>
        <w:tc>
          <w:tcPr>
            <w:tcW w:w="1167" w:type="dxa"/>
            <w:gridSpan w:val="2"/>
            <w:tcBorders>
              <w:top w:val="nil"/>
              <w:left w:val="nil"/>
              <w:bottom w:val="single" w:sz="4" w:space="0" w:color="auto"/>
              <w:right w:val="single" w:sz="4" w:space="0" w:color="auto"/>
            </w:tcBorders>
            <w:shd w:val="clear" w:color="000000" w:fill="FFFFFF"/>
            <w:vAlign w:val="center"/>
            <w:hideMark/>
          </w:tcPr>
          <w:p w14:paraId="70CAB977"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1219" w:type="dxa"/>
            <w:tcBorders>
              <w:top w:val="nil"/>
              <w:left w:val="nil"/>
              <w:bottom w:val="single" w:sz="4" w:space="0" w:color="auto"/>
              <w:right w:val="single" w:sz="4" w:space="0" w:color="auto"/>
            </w:tcBorders>
            <w:shd w:val="clear" w:color="000000" w:fill="FFFFFF"/>
            <w:vAlign w:val="center"/>
            <w:hideMark/>
          </w:tcPr>
          <w:p w14:paraId="2C3A0244"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2354" w:type="dxa"/>
            <w:tcBorders>
              <w:top w:val="nil"/>
              <w:left w:val="nil"/>
              <w:bottom w:val="single" w:sz="4" w:space="0" w:color="auto"/>
              <w:right w:val="single" w:sz="4" w:space="0" w:color="auto"/>
            </w:tcBorders>
            <w:shd w:val="clear" w:color="000000" w:fill="FFFFFF"/>
            <w:vAlign w:val="center"/>
            <w:hideMark/>
          </w:tcPr>
          <w:p w14:paraId="4875C43E"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1219" w:type="dxa"/>
            <w:tcBorders>
              <w:top w:val="nil"/>
              <w:left w:val="nil"/>
              <w:bottom w:val="single" w:sz="4" w:space="0" w:color="auto"/>
              <w:right w:val="single" w:sz="4" w:space="0" w:color="auto"/>
            </w:tcBorders>
            <w:shd w:val="clear" w:color="000000" w:fill="FFFFFF"/>
            <w:vAlign w:val="center"/>
            <w:hideMark/>
          </w:tcPr>
          <w:p w14:paraId="4E01D573"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r>
      <w:tr w:rsidR="00D1109A" w:rsidRPr="00D1109A" w14:paraId="7F873DDB" w14:textId="77777777" w:rsidTr="006B437D">
        <w:trPr>
          <w:trHeight w:val="510"/>
          <w:jc w:val="center"/>
        </w:trPr>
        <w:tc>
          <w:tcPr>
            <w:tcW w:w="3352" w:type="dxa"/>
            <w:tcBorders>
              <w:top w:val="nil"/>
              <w:left w:val="single" w:sz="4" w:space="0" w:color="auto"/>
              <w:bottom w:val="single" w:sz="4" w:space="0" w:color="auto"/>
              <w:right w:val="single" w:sz="4" w:space="0" w:color="auto"/>
            </w:tcBorders>
            <w:shd w:val="clear" w:color="000000" w:fill="D9D9D9"/>
            <w:vAlign w:val="center"/>
            <w:hideMark/>
          </w:tcPr>
          <w:p w14:paraId="6EEA53B3" w14:textId="77777777" w:rsidR="00D1109A" w:rsidRPr="00D1109A" w:rsidRDefault="00D1109A" w:rsidP="00D1109A">
            <w:pPr>
              <w:suppressAutoHyphens w:val="0"/>
              <w:rPr>
                <w:rFonts w:ascii="Arial" w:hAnsi="Arial" w:cs="Arial"/>
                <w:b/>
                <w:bCs/>
                <w:color w:val="000000"/>
                <w:szCs w:val="20"/>
                <w:lang w:eastAsia="fr-FR"/>
              </w:rPr>
            </w:pPr>
            <w:r w:rsidRPr="00D1109A">
              <w:rPr>
                <w:rFonts w:ascii="Arial" w:hAnsi="Arial" w:cs="Arial"/>
                <w:b/>
                <w:bCs/>
                <w:color w:val="000000"/>
                <w:szCs w:val="20"/>
                <w:lang w:eastAsia="fr-FR"/>
              </w:rPr>
              <w:t>IV – AUTRES DEPENSES</w:t>
            </w:r>
          </w:p>
        </w:tc>
        <w:tc>
          <w:tcPr>
            <w:tcW w:w="2386" w:type="dxa"/>
            <w:gridSpan w:val="3"/>
            <w:tcBorders>
              <w:top w:val="single" w:sz="4" w:space="0" w:color="auto"/>
              <w:left w:val="nil"/>
              <w:bottom w:val="single" w:sz="4" w:space="0" w:color="auto"/>
              <w:right w:val="single" w:sz="4" w:space="0" w:color="auto"/>
            </w:tcBorders>
            <w:shd w:val="clear" w:color="000000" w:fill="D9D9D9"/>
            <w:vAlign w:val="center"/>
            <w:hideMark/>
          </w:tcPr>
          <w:p w14:paraId="2E99F210" w14:textId="77777777" w:rsidR="00D1109A" w:rsidRPr="00D1109A" w:rsidRDefault="00D1109A" w:rsidP="00D1109A">
            <w:pPr>
              <w:suppressAutoHyphens w:val="0"/>
              <w:rPr>
                <w:rFonts w:ascii="Arial" w:hAnsi="Arial" w:cs="Arial"/>
                <w:b/>
                <w:bCs/>
                <w:color w:val="000000"/>
                <w:szCs w:val="20"/>
                <w:lang w:eastAsia="fr-FR"/>
              </w:rPr>
            </w:pPr>
            <w:r w:rsidRPr="00D1109A">
              <w:rPr>
                <w:rFonts w:ascii="Arial" w:hAnsi="Arial" w:cs="Arial"/>
                <w:b/>
                <w:bCs/>
                <w:color w:val="000000"/>
                <w:szCs w:val="20"/>
                <w:lang w:eastAsia="fr-FR"/>
              </w:rPr>
              <w:t> </w:t>
            </w:r>
          </w:p>
        </w:tc>
        <w:tc>
          <w:tcPr>
            <w:tcW w:w="3573" w:type="dxa"/>
            <w:gridSpan w:val="2"/>
            <w:tcBorders>
              <w:top w:val="single" w:sz="4" w:space="0" w:color="auto"/>
              <w:left w:val="nil"/>
              <w:bottom w:val="single" w:sz="4" w:space="0" w:color="auto"/>
              <w:right w:val="single" w:sz="4" w:space="0" w:color="auto"/>
            </w:tcBorders>
            <w:shd w:val="clear" w:color="000000" w:fill="D9D9D9"/>
            <w:vAlign w:val="center"/>
            <w:hideMark/>
          </w:tcPr>
          <w:p w14:paraId="62E8295A" w14:textId="77777777" w:rsidR="00D1109A" w:rsidRPr="00D1109A" w:rsidRDefault="00D1109A" w:rsidP="00D1109A">
            <w:pPr>
              <w:suppressAutoHyphens w:val="0"/>
              <w:rPr>
                <w:rFonts w:ascii="Arial" w:hAnsi="Arial" w:cs="Arial"/>
                <w:b/>
                <w:bCs/>
                <w:color w:val="000000"/>
                <w:szCs w:val="20"/>
                <w:lang w:eastAsia="fr-FR"/>
              </w:rPr>
            </w:pPr>
            <w:r w:rsidRPr="00D1109A">
              <w:rPr>
                <w:rFonts w:ascii="Arial" w:hAnsi="Arial" w:cs="Arial"/>
                <w:b/>
                <w:bCs/>
                <w:color w:val="000000"/>
                <w:szCs w:val="20"/>
                <w:lang w:eastAsia="fr-FR"/>
              </w:rPr>
              <w:t>IV – AUTRES RECETTES</w:t>
            </w:r>
          </w:p>
        </w:tc>
      </w:tr>
      <w:tr w:rsidR="006B437D" w:rsidRPr="00D1109A" w14:paraId="14BA984A" w14:textId="77777777" w:rsidTr="006B437D">
        <w:trPr>
          <w:trHeight w:val="510"/>
          <w:jc w:val="center"/>
        </w:trPr>
        <w:tc>
          <w:tcPr>
            <w:tcW w:w="3352" w:type="dxa"/>
            <w:tcBorders>
              <w:top w:val="nil"/>
              <w:left w:val="single" w:sz="4" w:space="0" w:color="auto"/>
              <w:bottom w:val="single" w:sz="4" w:space="0" w:color="auto"/>
              <w:right w:val="single" w:sz="4" w:space="0" w:color="auto"/>
            </w:tcBorders>
            <w:shd w:val="clear" w:color="000000" w:fill="FFFFFF"/>
            <w:vAlign w:val="center"/>
            <w:hideMark/>
          </w:tcPr>
          <w:p w14:paraId="025CE470"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Droits de musique (SACEM)</w:t>
            </w:r>
          </w:p>
        </w:tc>
        <w:tc>
          <w:tcPr>
            <w:tcW w:w="1167" w:type="dxa"/>
            <w:gridSpan w:val="2"/>
            <w:tcBorders>
              <w:top w:val="nil"/>
              <w:left w:val="nil"/>
              <w:bottom w:val="single" w:sz="4" w:space="0" w:color="auto"/>
              <w:right w:val="single" w:sz="4" w:space="0" w:color="auto"/>
            </w:tcBorders>
            <w:shd w:val="clear" w:color="000000" w:fill="FFFFFF"/>
            <w:vAlign w:val="center"/>
            <w:hideMark/>
          </w:tcPr>
          <w:p w14:paraId="40B44320"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1219" w:type="dxa"/>
            <w:tcBorders>
              <w:top w:val="nil"/>
              <w:left w:val="nil"/>
              <w:bottom w:val="single" w:sz="4" w:space="0" w:color="auto"/>
              <w:right w:val="single" w:sz="4" w:space="0" w:color="auto"/>
            </w:tcBorders>
            <w:shd w:val="clear" w:color="000000" w:fill="FFFFFF"/>
            <w:vAlign w:val="center"/>
            <w:hideMark/>
          </w:tcPr>
          <w:p w14:paraId="5E80036F"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2354" w:type="dxa"/>
            <w:tcBorders>
              <w:top w:val="nil"/>
              <w:left w:val="nil"/>
              <w:bottom w:val="single" w:sz="4" w:space="0" w:color="auto"/>
              <w:right w:val="single" w:sz="4" w:space="0" w:color="auto"/>
            </w:tcBorders>
            <w:shd w:val="clear" w:color="000000" w:fill="FFFFFF"/>
            <w:vAlign w:val="center"/>
            <w:hideMark/>
          </w:tcPr>
          <w:p w14:paraId="70109DE0"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Sponsors</w:t>
            </w:r>
          </w:p>
        </w:tc>
        <w:tc>
          <w:tcPr>
            <w:tcW w:w="1219" w:type="dxa"/>
            <w:tcBorders>
              <w:top w:val="nil"/>
              <w:left w:val="nil"/>
              <w:bottom w:val="single" w:sz="4" w:space="0" w:color="auto"/>
              <w:right w:val="single" w:sz="4" w:space="0" w:color="auto"/>
            </w:tcBorders>
            <w:shd w:val="clear" w:color="000000" w:fill="FFFFFF"/>
            <w:vAlign w:val="center"/>
            <w:hideMark/>
          </w:tcPr>
          <w:p w14:paraId="4729414A"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r>
      <w:tr w:rsidR="006B437D" w:rsidRPr="00D1109A" w14:paraId="776872F0" w14:textId="77777777" w:rsidTr="006B437D">
        <w:trPr>
          <w:trHeight w:val="300"/>
          <w:jc w:val="center"/>
        </w:trPr>
        <w:tc>
          <w:tcPr>
            <w:tcW w:w="3352" w:type="dxa"/>
            <w:tcBorders>
              <w:top w:val="nil"/>
              <w:left w:val="single" w:sz="4" w:space="0" w:color="auto"/>
              <w:bottom w:val="single" w:sz="4" w:space="0" w:color="auto"/>
              <w:right w:val="single" w:sz="4" w:space="0" w:color="auto"/>
            </w:tcBorders>
            <w:shd w:val="clear" w:color="000000" w:fill="FFFFFF"/>
            <w:vAlign w:val="center"/>
            <w:hideMark/>
          </w:tcPr>
          <w:p w14:paraId="557111A5"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xml:space="preserve">Droits d’auteurs (SACD) </w:t>
            </w:r>
          </w:p>
        </w:tc>
        <w:tc>
          <w:tcPr>
            <w:tcW w:w="1167" w:type="dxa"/>
            <w:gridSpan w:val="2"/>
            <w:tcBorders>
              <w:top w:val="nil"/>
              <w:left w:val="nil"/>
              <w:bottom w:val="single" w:sz="4" w:space="0" w:color="auto"/>
              <w:right w:val="single" w:sz="4" w:space="0" w:color="auto"/>
            </w:tcBorders>
            <w:shd w:val="clear" w:color="000000" w:fill="FFFFFF"/>
            <w:vAlign w:val="center"/>
            <w:hideMark/>
          </w:tcPr>
          <w:p w14:paraId="6DBEBAB5"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1219" w:type="dxa"/>
            <w:tcBorders>
              <w:top w:val="nil"/>
              <w:left w:val="nil"/>
              <w:bottom w:val="single" w:sz="4" w:space="0" w:color="auto"/>
              <w:right w:val="single" w:sz="4" w:space="0" w:color="auto"/>
            </w:tcBorders>
            <w:shd w:val="clear" w:color="000000" w:fill="FFFFFF"/>
            <w:vAlign w:val="center"/>
            <w:hideMark/>
          </w:tcPr>
          <w:p w14:paraId="490DB4CE"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2354" w:type="dxa"/>
            <w:tcBorders>
              <w:top w:val="nil"/>
              <w:left w:val="nil"/>
              <w:bottom w:val="single" w:sz="4" w:space="0" w:color="auto"/>
              <w:right w:val="single" w:sz="4" w:space="0" w:color="auto"/>
            </w:tcBorders>
            <w:shd w:val="clear" w:color="000000" w:fill="FFFFFF"/>
            <w:vAlign w:val="center"/>
            <w:hideMark/>
          </w:tcPr>
          <w:p w14:paraId="2DDE10D6"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Publicité</w:t>
            </w:r>
          </w:p>
        </w:tc>
        <w:tc>
          <w:tcPr>
            <w:tcW w:w="1219" w:type="dxa"/>
            <w:tcBorders>
              <w:top w:val="nil"/>
              <w:left w:val="nil"/>
              <w:bottom w:val="single" w:sz="4" w:space="0" w:color="auto"/>
              <w:right w:val="single" w:sz="4" w:space="0" w:color="auto"/>
            </w:tcBorders>
            <w:shd w:val="clear" w:color="000000" w:fill="FFFFFF"/>
            <w:vAlign w:val="center"/>
            <w:hideMark/>
          </w:tcPr>
          <w:p w14:paraId="0B026EFC"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r>
      <w:tr w:rsidR="006B437D" w:rsidRPr="00D1109A" w14:paraId="5103701A" w14:textId="77777777" w:rsidTr="006B437D">
        <w:trPr>
          <w:trHeight w:val="300"/>
          <w:jc w:val="center"/>
        </w:trPr>
        <w:tc>
          <w:tcPr>
            <w:tcW w:w="3352" w:type="dxa"/>
            <w:tcBorders>
              <w:top w:val="nil"/>
              <w:left w:val="single" w:sz="4" w:space="0" w:color="auto"/>
              <w:bottom w:val="single" w:sz="4" w:space="0" w:color="auto"/>
              <w:right w:val="single" w:sz="4" w:space="0" w:color="auto"/>
            </w:tcBorders>
            <w:shd w:val="clear" w:color="000000" w:fill="FFFFFF"/>
            <w:vAlign w:val="center"/>
            <w:hideMark/>
          </w:tcPr>
          <w:p w14:paraId="7D0E66A2"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Autres (à préciser) :</w:t>
            </w:r>
          </w:p>
        </w:tc>
        <w:tc>
          <w:tcPr>
            <w:tcW w:w="1167" w:type="dxa"/>
            <w:gridSpan w:val="2"/>
            <w:tcBorders>
              <w:top w:val="nil"/>
              <w:left w:val="nil"/>
              <w:bottom w:val="single" w:sz="4" w:space="0" w:color="auto"/>
              <w:right w:val="single" w:sz="4" w:space="0" w:color="auto"/>
            </w:tcBorders>
            <w:shd w:val="clear" w:color="000000" w:fill="FFFFFF"/>
            <w:vAlign w:val="center"/>
            <w:hideMark/>
          </w:tcPr>
          <w:p w14:paraId="2C844206"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1219" w:type="dxa"/>
            <w:tcBorders>
              <w:top w:val="nil"/>
              <w:left w:val="nil"/>
              <w:bottom w:val="single" w:sz="4" w:space="0" w:color="auto"/>
              <w:right w:val="single" w:sz="4" w:space="0" w:color="auto"/>
            </w:tcBorders>
            <w:shd w:val="clear" w:color="000000" w:fill="FFFFFF"/>
            <w:vAlign w:val="center"/>
            <w:hideMark/>
          </w:tcPr>
          <w:p w14:paraId="68E5ACAE"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c>
          <w:tcPr>
            <w:tcW w:w="2354" w:type="dxa"/>
            <w:tcBorders>
              <w:top w:val="nil"/>
              <w:left w:val="nil"/>
              <w:bottom w:val="single" w:sz="4" w:space="0" w:color="auto"/>
              <w:right w:val="single" w:sz="4" w:space="0" w:color="auto"/>
            </w:tcBorders>
            <w:shd w:val="clear" w:color="000000" w:fill="FFFFFF"/>
            <w:vAlign w:val="center"/>
            <w:hideMark/>
          </w:tcPr>
          <w:p w14:paraId="4E1E7A82"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xml:space="preserve">Partenaires privés </w:t>
            </w:r>
          </w:p>
        </w:tc>
        <w:tc>
          <w:tcPr>
            <w:tcW w:w="1219" w:type="dxa"/>
            <w:tcBorders>
              <w:top w:val="nil"/>
              <w:left w:val="nil"/>
              <w:bottom w:val="single" w:sz="4" w:space="0" w:color="auto"/>
              <w:right w:val="single" w:sz="4" w:space="0" w:color="auto"/>
            </w:tcBorders>
            <w:shd w:val="clear" w:color="000000" w:fill="FFFFFF"/>
            <w:vAlign w:val="center"/>
            <w:hideMark/>
          </w:tcPr>
          <w:p w14:paraId="1F0D019C" w14:textId="77777777" w:rsidR="006B437D" w:rsidRPr="00D1109A" w:rsidRDefault="006B437D" w:rsidP="00D1109A">
            <w:pPr>
              <w:suppressAutoHyphens w:val="0"/>
              <w:rPr>
                <w:rFonts w:ascii="Arial" w:hAnsi="Arial" w:cs="Arial"/>
                <w:color w:val="000000"/>
                <w:szCs w:val="20"/>
                <w:lang w:eastAsia="fr-FR"/>
              </w:rPr>
            </w:pPr>
            <w:r w:rsidRPr="00D1109A">
              <w:rPr>
                <w:rFonts w:ascii="Arial" w:hAnsi="Arial" w:cs="Arial"/>
                <w:color w:val="000000"/>
                <w:szCs w:val="20"/>
                <w:lang w:eastAsia="fr-FR"/>
              </w:rPr>
              <w:t> </w:t>
            </w:r>
          </w:p>
        </w:tc>
      </w:tr>
      <w:tr w:rsidR="006B437D" w:rsidRPr="00D1109A" w14:paraId="372A2A2B" w14:textId="77777777" w:rsidTr="006B437D">
        <w:trPr>
          <w:trHeight w:val="300"/>
          <w:jc w:val="center"/>
        </w:trPr>
        <w:tc>
          <w:tcPr>
            <w:tcW w:w="3352" w:type="dxa"/>
            <w:tcBorders>
              <w:top w:val="nil"/>
              <w:left w:val="single" w:sz="4" w:space="0" w:color="auto"/>
              <w:bottom w:val="single" w:sz="4" w:space="0" w:color="auto"/>
              <w:right w:val="single" w:sz="4" w:space="0" w:color="auto"/>
            </w:tcBorders>
            <w:shd w:val="clear" w:color="000000" w:fill="D9D9D9"/>
            <w:vAlign w:val="center"/>
            <w:hideMark/>
          </w:tcPr>
          <w:p w14:paraId="0BF0694B" w14:textId="77777777" w:rsidR="006B437D" w:rsidRPr="00D1109A" w:rsidRDefault="006B437D" w:rsidP="00D1109A">
            <w:pPr>
              <w:suppressAutoHyphens w:val="0"/>
              <w:rPr>
                <w:rFonts w:ascii="Arial" w:hAnsi="Arial" w:cs="Arial"/>
                <w:b/>
                <w:bCs/>
                <w:color w:val="000000"/>
                <w:szCs w:val="20"/>
                <w:lang w:eastAsia="fr-FR"/>
              </w:rPr>
            </w:pPr>
            <w:r w:rsidRPr="00D1109A">
              <w:rPr>
                <w:rFonts w:ascii="Arial" w:hAnsi="Arial" w:cs="Arial"/>
                <w:b/>
                <w:bCs/>
                <w:color w:val="000000"/>
                <w:szCs w:val="20"/>
                <w:lang w:eastAsia="fr-FR"/>
              </w:rPr>
              <w:t xml:space="preserve"> Sous- total dépenses</w:t>
            </w:r>
          </w:p>
        </w:tc>
        <w:tc>
          <w:tcPr>
            <w:tcW w:w="1167" w:type="dxa"/>
            <w:gridSpan w:val="2"/>
            <w:tcBorders>
              <w:top w:val="nil"/>
              <w:left w:val="nil"/>
              <w:bottom w:val="single" w:sz="4" w:space="0" w:color="auto"/>
              <w:right w:val="single" w:sz="4" w:space="0" w:color="auto"/>
            </w:tcBorders>
            <w:shd w:val="clear" w:color="000000" w:fill="CAEDFB"/>
            <w:vAlign w:val="center"/>
            <w:hideMark/>
          </w:tcPr>
          <w:p w14:paraId="21041F8A" w14:textId="77777777" w:rsidR="006B437D" w:rsidRPr="00D1109A" w:rsidRDefault="006B437D" w:rsidP="00D1109A">
            <w:pPr>
              <w:suppressAutoHyphens w:val="0"/>
              <w:rPr>
                <w:rFonts w:ascii="Arial" w:hAnsi="Arial" w:cs="Arial"/>
                <w:b/>
                <w:bCs/>
                <w:color w:val="000000"/>
                <w:szCs w:val="20"/>
                <w:lang w:eastAsia="fr-FR"/>
              </w:rPr>
            </w:pPr>
            <w:r w:rsidRPr="00D1109A">
              <w:rPr>
                <w:rFonts w:ascii="Arial" w:hAnsi="Arial" w:cs="Arial"/>
                <w:b/>
                <w:bCs/>
                <w:color w:val="000000"/>
                <w:szCs w:val="20"/>
                <w:lang w:eastAsia="fr-FR"/>
              </w:rPr>
              <w:t> </w:t>
            </w:r>
          </w:p>
        </w:tc>
        <w:tc>
          <w:tcPr>
            <w:tcW w:w="1219" w:type="dxa"/>
            <w:tcBorders>
              <w:top w:val="nil"/>
              <w:left w:val="nil"/>
              <w:bottom w:val="single" w:sz="4" w:space="0" w:color="auto"/>
              <w:right w:val="single" w:sz="4" w:space="0" w:color="auto"/>
            </w:tcBorders>
            <w:shd w:val="clear" w:color="000000" w:fill="D9D9D9"/>
            <w:vAlign w:val="center"/>
            <w:hideMark/>
          </w:tcPr>
          <w:p w14:paraId="363ABAF0" w14:textId="77777777" w:rsidR="006B437D" w:rsidRPr="00D1109A" w:rsidRDefault="006B437D" w:rsidP="00D1109A">
            <w:pPr>
              <w:suppressAutoHyphens w:val="0"/>
              <w:rPr>
                <w:rFonts w:ascii="Arial" w:hAnsi="Arial" w:cs="Arial"/>
                <w:b/>
                <w:bCs/>
                <w:color w:val="000000"/>
                <w:szCs w:val="20"/>
                <w:lang w:eastAsia="fr-FR"/>
              </w:rPr>
            </w:pPr>
            <w:r w:rsidRPr="00D1109A">
              <w:rPr>
                <w:rFonts w:ascii="Arial" w:hAnsi="Arial" w:cs="Arial"/>
                <w:b/>
                <w:bCs/>
                <w:color w:val="000000"/>
                <w:szCs w:val="20"/>
                <w:lang w:eastAsia="fr-FR"/>
              </w:rPr>
              <w:t> </w:t>
            </w:r>
          </w:p>
        </w:tc>
        <w:tc>
          <w:tcPr>
            <w:tcW w:w="2354" w:type="dxa"/>
            <w:tcBorders>
              <w:top w:val="nil"/>
              <w:left w:val="nil"/>
              <w:bottom w:val="single" w:sz="4" w:space="0" w:color="auto"/>
              <w:right w:val="single" w:sz="4" w:space="0" w:color="auto"/>
            </w:tcBorders>
            <w:shd w:val="clear" w:color="000000" w:fill="D9D9D9"/>
            <w:vAlign w:val="center"/>
            <w:hideMark/>
          </w:tcPr>
          <w:p w14:paraId="06225FCF" w14:textId="77777777" w:rsidR="006B437D" w:rsidRPr="00D1109A" w:rsidRDefault="006B437D" w:rsidP="00D1109A">
            <w:pPr>
              <w:suppressAutoHyphens w:val="0"/>
              <w:rPr>
                <w:rFonts w:ascii="Arial" w:hAnsi="Arial" w:cs="Arial"/>
                <w:b/>
                <w:bCs/>
                <w:color w:val="000000"/>
                <w:szCs w:val="20"/>
                <w:lang w:eastAsia="fr-FR"/>
              </w:rPr>
            </w:pPr>
            <w:r w:rsidRPr="00D1109A">
              <w:rPr>
                <w:rFonts w:ascii="Arial" w:hAnsi="Arial" w:cs="Arial"/>
                <w:b/>
                <w:bCs/>
                <w:color w:val="000000"/>
                <w:szCs w:val="20"/>
                <w:lang w:eastAsia="fr-FR"/>
              </w:rPr>
              <w:t>Sous total recettes</w:t>
            </w:r>
          </w:p>
        </w:tc>
        <w:tc>
          <w:tcPr>
            <w:tcW w:w="1219" w:type="dxa"/>
            <w:tcBorders>
              <w:top w:val="nil"/>
              <w:left w:val="nil"/>
              <w:bottom w:val="single" w:sz="4" w:space="0" w:color="auto"/>
              <w:right w:val="single" w:sz="4" w:space="0" w:color="auto"/>
            </w:tcBorders>
            <w:shd w:val="clear" w:color="000000" w:fill="D9D9D9"/>
            <w:vAlign w:val="center"/>
            <w:hideMark/>
          </w:tcPr>
          <w:p w14:paraId="0955AF13" w14:textId="77777777" w:rsidR="006B437D" w:rsidRPr="00D1109A" w:rsidRDefault="006B437D" w:rsidP="00D1109A">
            <w:pPr>
              <w:suppressAutoHyphens w:val="0"/>
              <w:rPr>
                <w:rFonts w:ascii="Arial" w:hAnsi="Arial" w:cs="Arial"/>
                <w:b/>
                <w:bCs/>
                <w:color w:val="000000"/>
                <w:szCs w:val="20"/>
                <w:lang w:eastAsia="fr-FR"/>
              </w:rPr>
            </w:pPr>
            <w:r w:rsidRPr="00D1109A">
              <w:rPr>
                <w:rFonts w:ascii="Arial" w:hAnsi="Arial" w:cs="Arial"/>
                <w:b/>
                <w:bCs/>
                <w:color w:val="000000"/>
                <w:szCs w:val="20"/>
                <w:lang w:eastAsia="fr-FR"/>
              </w:rPr>
              <w:t> </w:t>
            </w:r>
          </w:p>
        </w:tc>
      </w:tr>
      <w:tr w:rsidR="00D1109A" w:rsidRPr="00D1109A" w14:paraId="0CD9E056" w14:textId="77777777" w:rsidTr="006B437D">
        <w:trPr>
          <w:trHeight w:val="300"/>
          <w:jc w:val="center"/>
        </w:trPr>
        <w:tc>
          <w:tcPr>
            <w:tcW w:w="3352" w:type="dxa"/>
            <w:tcBorders>
              <w:top w:val="nil"/>
              <w:left w:val="single" w:sz="4" w:space="0" w:color="auto"/>
              <w:bottom w:val="single" w:sz="4" w:space="0" w:color="auto"/>
              <w:right w:val="single" w:sz="4" w:space="0" w:color="auto"/>
            </w:tcBorders>
            <w:shd w:val="clear" w:color="000000" w:fill="FFFFFF"/>
            <w:vAlign w:val="center"/>
            <w:hideMark/>
          </w:tcPr>
          <w:p w14:paraId="67A08B49" w14:textId="77777777" w:rsidR="00D1109A" w:rsidRPr="00D1109A" w:rsidRDefault="00D1109A" w:rsidP="00D1109A">
            <w:pPr>
              <w:suppressAutoHyphens w:val="0"/>
              <w:rPr>
                <w:rFonts w:ascii="Arial" w:hAnsi="Arial" w:cs="Arial"/>
                <w:b/>
                <w:bCs/>
                <w:color w:val="000000"/>
                <w:szCs w:val="20"/>
                <w:lang w:eastAsia="fr-FR"/>
              </w:rPr>
            </w:pPr>
            <w:r w:rsidRPr="00D1109A">
              <w:rPr>
                <w:rFonts w:ascii="Arial" w:hAnsi="Arial" w:cs="Arial"/>
                <w:b/>
                <w:bCs/>
                <w:color w:val="000000"/>
                <w:szCs w:val="20"/>
                <w:lang w:eastAsia="fr-FR"/>
              </w:rPr>
              <w:t>TOTAL DEPENSES</w:t>
            </w:r>
          </w:p>
        </w:tc>
        <w:tc>
          <w:tcPr>
            <w:tcW w:w="2386" w:type="dxa"/>
            <w:gridSpan w:val="3"/>
            <w:tcBorders>
              <w:top w:val="single" w:sz="4" w:space="0" w:color="auto"/>
              <w:left w:val="nil"/>
              <w:bottom w:val="single" w:sz="4" w:space="0" w:color="auto"/>
              <w:right w:val="single" w:sz="4" w:space="0" w:color="auto"/>
            </w:tcBorders>
            <w:shd w:val="clear" w:color="000000" w:fill="FFFFFF"/>
            <w:vAlign w:val="center"/>
            <w:hideMark/>
          </w:tcPr>
          <w:p w14:paraId="150C5D4B" w14:textId="77777777" w:rsidR="00D1109A" w:rsidRPr="00D1109A" w:rsidRDefault="00D1109A" w:rsidP="00D1109A">
            <w:pPr>
              <w:suppressAutoHyphens w:val="0"/>
              <w:rPr>
                <w:rFonts w:ascii="Arial" w:hAnsi="Arial" w:cs="Arial"/>
                <w:b/>
                <w:bCs/>
                <w:color w:val="000000"/>
                <w:szCs w:val="20"/>
                <w:lang w:eastAsia="fr-FR"/>
              </w:rPr>
            </w:pPr>
            <w:r w:rsidRPr="00D1109A">
              <w:rPr>
                <w:rFonts w:ascii="Arial" w:hAnsi="Arial" w:cs="Arial"/>
                <w:b/>
                <w:bCs/>
                <w:color w:val="000000"/>
                <w:szCs w:val="20"/>
                <w:lang w:eastAsia="fr-FR"/>
              </w:rPr>
              <w:t> </w:t>
            </w:r>
          </w:p>
        </w:tc>
        <w:tc>
          <w:tcPr>
            <w:tcW w:w="2354" w:type="dxa"/>
            <w:tcBorders>
              <w:top w:val="nil"/>
              <w:left w:val="nil"/>
              <w:bottom w:val="single" w:sz="4" w:space="0" w:color="auto"/>
              <w:right w:val="single" w:sz="4" w:space="0" w:color="auto"/>
            </w:tcBorders>
            <w:shd w:val="clear" w:color="000000" w:fill="FFFFFF"/>
            <w:vAlign w:val="center"/>
            <w:hideMark/>
          </w:tcPr>
          <w:p w14:paraId="1663BDB2" w14:textId="77777777" w:rsidR="00D1109A" w:rsidRPr="00D1109A" w:rsidRDefault="00D1109A" w:rsidP="00D1109A">
            <w:pPr>
              <w:suppressAutoHyphens w:val="0"/>
              <w:rPr>
                <w:rFonts w:ascii="Arial" w:hAnsi="Arial" w:cs="Arial"/>
                <w:b/>
                <w:bCs/>
                <w:color w:val="000000"/>
                <w:szCs w:val="20"/>
                <w:lang w:eastAsia="fr-FR"/>
              </w:rPr>
            </w:pPr>
            <w:r w:rsidRPr="00D1109A">
              <w:rPr>
                <w:rFonts w:ascii="Arial" w:hAnsi="Arial" w:cs="Arial"/>
                <w:b/>
                <w:bCs/>
                <w:color w:val="000000"/>
                <w:szCs w:val="20"/>
                <w:lang w:eastAsia="fr-FR"/>
              </w:rPr>
              <w:t>TOTAL RECETTES</w:t>
            </w:r>
          </w:p>
        </w:tc>
        <w:tc>
          <w:tcPr>
            <w:tcW w:w="1219" w:type="dxa"/>
            <w:tcBorders>
              <w:top w:val="single" w:sz="4" w:space="0" w:color="auto"/>
              <w:left w:val="nil"/>
              <w:bottom w:val="single" w:sz="4" w:space="0" w:color="auto"/>
              <w:right w:val="single" w:sz="4" w:space="0" w:color="auto"/>
            </w:tcBorders>
            <w:shd w:val="clear" w:color="000000" w:fill="FFFFFF"/>
            <w:vAlign w:val="center"/>
            <w:hideMark/>
          </w:tcPr>
          <w:p w14:paraId="0B711907" w14:textId="77777777" w:rsidR="00D1109A" w:rsidRPr="00D1109A" w:rsidRDefault="00D1109A" w:rsidP="00D1109A">
            <w:pPr>
              <w:suppressAutoHyphens w:val="0"/>
              <w:jc w:val="center"/>
              <w:rPr>
                <w:rFonts w:ascii="Arial" w:hAnsi="Arial" w:cs="Arial"/>
                <w:b/>
                <w:bCs/>
                <w:color w:val="000000"/>
                <w:szCs w:val="20"/>
                <w:lang w:eastAsia="fr-FR"/>
              </w:rPr>
            </w:pPr>
            <w:r w:rsidRPr="00D1109A">
              <w:rPr>
                <w:rFonts w:ascii="Arial" w:hAnsi="Arial" w:cs="Arial"/>
                <w:b/>
                <w:bCs/>
                <w:color w:val="000000"/>
                <w:szCs w:val="20"/>
                <w:lang w:eastAsia="fr-FR"/>
              </w:rPr>
              <w:t> </w:t>
            </w:r>
          </w:p>
        </w:tc>
      </w:tr>
      <w:tr w:rsidR="001D09A7" w:rsidRPr="001D09A7" w14:paraId="12DC6450" w14:textId="77777777" w:rsidTr="006B437D">
        <w:trPr>
          <w:trHeight w:val="315"/>
          <w:jc w:val="center"/>
        </w:trPr>
        <w:tc>
          <w:tcPr>
            <w:tcW w:w="9311" w:type="dxa"/>
            <w:gridSpan w:val="6"/>
            <w:tcBorders>
              <w:top w:val="single" w:sz="4" w:space="0" w:color="auto"/>
              <w:left w:val="single" w:sz="4" w:space="0" w:color="auto"/>
              <w:bottom w:val="single" w:sz="4" w:space="0" w:color="auto"/>
              <w:right w:val="single" w:sz="4" w:space="0" w:color="auto"/>
            </w:tcBorders>
            <w:shd w:val="clear" w:color="000000" w:fill="B6DDE8"/>
            <w:vAlign w:val="center"/>
            <w:hideMark/>
          </w:tcPr>
          <w:p w14:paraId="6580A239" w14:textId="77777777" w:rsidR="001D09A7" w:rsidRPr="001D09A7" w:rsidRDefault="001D09A7" w:rsidP="001D09A7">
            <w:pPr>
              <w:suppressAutoHyphens w:val="0"/>
              <w:jc w:val="center"/>
              <w:rPr>
                <w:rFonts w:ascii="Arial" w:hAnsi="Arial" w:cs="Arial"/>
                <w:b/>
                <w:bCs/>
                <w:color w:val="000000"/>
                <w:szCs w:val="20"/>
                <w:lang w:eastAsia="fr-FR"/>
              </w:rPr>
            </w:pPr>
            <w:bookmarkStart w:id="5" w:name="RANGE!A32"/>
            <w:r w:rsidRPr="001D09A7">
              <w:rPr>
                <w:rFonts w:ascii="Arial" w:hAnsi="Arial" w:cs="Arial"/>
                <w:b/>
                <w:bCs/>
                <w:szCs w:val="20"/>
                <w:lang w:eastAsia="fr-FR"/>
              </w:rPr>
              <w:lastRenderedPageBreak/>
              <w:t>*CONTRIBUTIONS EN NATURE</w:t>
            </w:r>
            <w:bookmarkEnd w:id="5"/>
          </w:p>
        </w:tc>
      </w:tr>
      <w:tr w:rsidR="001D09A7" w:rsidRPr="001D09A7" w14:paraId="40037DB1" w14:textId="77777777" w:rsidTr="006B437D">
        <w:trPr>
          <w:trHeight w:val="315"/>
          <w:jc w:val="center"/>
        </w:trPr>
        <w:tc>
          <w:tcPr>
            <w:tcW w:w="9311" w:type="dxa"/>
            <w:gridSpan w:val="6"/>
            <w:tcBorders>
              <w:top w:val="single" w:sz="4" w:space="0" w:color="auto"/>
              <w:left w:val="single" w:sz="4" w:space="0" w:color="auto"/>
              <w:bottom w:val="single" w:sz="4" w:space="0" w:color="auto"/>
              <w:right w:val="single" w:sz="4" w:space="0" w:color="auto"/>
            </w:tcBorders>
            <w:shd w:val="clear" w:color="000000" w:fill="B6DDE8"/>
            <w:vAlign w:val="center"/>
            <w:hideMark/>
          </w:tcPr>
          <w:p w14:paraId="2C01115A" w14:textId="77777777" w:rsidR="001D09A7" w:rsidRPr="001D09A7" w:rsidRDefault="001D09A7" w:rsidP="001D09A7">
            <w:pPr>
              <w:suppressAutoHyphens w:val="0"/>
              <w:jc w:val="center"/>
              <w:rPr>
                <w:rFonts w:ascii="Arial" w:hAnsi="Arial" w:cs="Arial"/>
                <w:b/>
                <w:bCs/>
                <w:color w:val="000000"/>
                <w:szCs w:val="20"/>
                <w:lang w:eastAsia="fr-FR"/>
              </w:rPr>
            </w:pPr>
            <w:bookmarkStart w:id="6" w:name="_Hlk157699850"/>
            <w:r w:rsidRPr="001D09A7">
              <w:rPr>
                <w:rFonts w:ascii="Arial" w:hAnsi="Arial" w:cs="Arial"/>
                <w:b/>
                <w:bCs/>
                <w:szCs w:val="20"/>
                <w:lang w:eastAsia="fr-FR"/>
              </w:rPr>
              <w:t>A titre indicatif, les montants peuvent être précisés</w:t>
            </w:r>
          </w:p>
        </w:tc>
      </w:tr>
      <w:tr w:rsidR="001D09A7" w:rsidRPr="001D09A7" w14:paraId="55BD31C3" w14:textId="77777777" w:rsidTr="006B437D">
        <w:trPr>
          <w:cantSplit/>
          <w:trHeight w:hRule="exact" w:val="300"/>
          <w:jc w:val="center"/>
        </w:trPr>
        <w:tc>
          <w:tcPr>
            <w:tcW w:w="3378" w:type="dxa"/>
            <w:gridSpan w:val="2"/>
            <w:tcBorders>
              <w:top w:val="nil"/>
              <w:left w:val="single" w:sz="4" w:space="0" w:color="auto"/>
              <w:bottom w:val="single" w:sz="4" w:space="0" w:color="auto"/>
              <w:right w:val="single" w:sz="4" w:space="0" w:color="auto"/>
            </w:tcBorders>
            <w:shd w:val="clear" w:color="000000" w:fill="B6DDE8"/>
            <w:vAlign w:val="center"/>
            <w:hideMark/>
          </w:tcPr>
          <w:p w14:paraId="60F9BA87" w14:textId="77777777" w:rsidR="001D09A7" w:rsidRPr="001D09A7" w:rsidRDefault="001D09A7" w:rsidP="001D09A7">
            <w:pPr>
              <w:suppressAutoHyphens w:val="0"/>
              <w:rPr>
                <w:rFonts w:ascii="Arial" w:hAnsi="Arial" w:cs="Arial"/>
                <w:b/>
                <w:bCs/>
                <w:color w:val="000000"/>
                <w:szCs w:val="20"/>
                <w:lang w:eastAsia="fr-FR"/>
              </w:rPr>
            </w:pPr>
            <w:r w:rsidRPr="001D09A7">
              <w:rPr>
                <w:rFonts w:ascii="Arial" w:hAnsi="Arial" w:cs="Arial"/>
                <w:b/>
                <w:bCs/>
                <w:szCs w:val="20"/>
                <w:lang w:eastAsia="fr-FR"/>
              </w:rPr>
              <w:t>CONTRIBUTEUR</w:t>
            </w:r>
          </w:p>
        </w:tc>
        <w:tc>
          <w:tcPr>
            <w:tcW w:w="2360" w:type="dxa"/>
            <w:gridSpan w:val="2"/>
            <w:tcBorders>
              <w:top w:val="single" w:sz="4" w:space="0" w:color="auto"/>
              <w:left w:val="nil"/>
              <w:bottom w:val="single" w:sz="4" w:space="0" w:color="auto"/>
              <w:right w:val="single" w:sz="4" w:space="0" w:color="auto"/>
            </w:tcBorders>
            <w:shd w:val="clear" w:color="000000" w:fill="B6DDE8"/>
            <w:vAlign w:val="center"/>
            <w:hideMark/>
          </w:tcPr>
          <w:p w14:paraId="6775B4F7" w14:textId="77777777" w:rsidR="001D09A7" w:rsidRPr="001D09A7" w:rsidRDefault="001D09A7" w:rsidP="001D09A7">
            <w:pPr>
              <w:suppressAutoHyphens w:val="0"/>
              <w:rPr>
                <w:rFonts w:ascii="Arial" w:hAnsi="Arial" w:cs="Arial"/>
                <w:b/>
                <w:bCs/>
                <w:color w:val="000000"/>
                <w:szCs w:val="20"/>
                <w:lang w:eastAsia="fr-FR"/>
              </w:rPr>
            </w:pPr>
            <w:r w:rsidRPr="001D09A7">
              <w:rPr>
                <w:rFonts w:ascii="Arial" w:hAnsi="Arial" w:cs="Arial"/>
                <w:b/>
                <w:bCs/>
                <w:color w:val="000000"/>
                <w:szCs w:val="20"/>
                <w:lang w:eastAsia="fr-FR"/>
              </w:rPr>
              <w:t> </w:t>
            </w:r>
          </w:p>
        </w:tc>
        <w:tc>
          <w:tcPr>
            <w:tcW w:w="3573" w:type="dxa"/>
            <w:gridSpan w:val="2"/>
            <w:tcBorders>
              <w:top w:val="single" w:sz="4" w:space="0" w:color="auto"/>
              <w:left w:val="nil"/>
              <w:bottom w:val="single" w:sz="4" w:space="0" w:color="auto"/>
              <w:right w:val="single" w:sz="4" w:space="0" w:color="auto"/>
            </w:tcBorders>
            <w:shd w:val="clear" w:color="000000" w:fill="B6DDE8"/>
            <w:vAlign w:val="center"/>
            <w:hideMark/>
          </w:tcPr>
          <w:p w14:paraId="29AC6576" w14:textId="77777777" w:rsidR="001D09A7" w:rsidRPr="001D09A7" w:rsidRDefault="001D09A7" w:rsidP="001D09A7">
            <w:pPr>
              <w:suppressAutoHyphens w:val="0"/>
              <w:rPr>
                <w:rFonts w:ascii="Arial" w:hAnsi="Arial" w:cs="Arial"/>
                <w:b/>
                <w:bCs/>
                <w:color w:val="000000"/>
                <w:szCs w:val="20"/>
                <w:lang w:eastAsia="fr-FR"/>
              </w:rPr>
            </w:pPr>
            <w:r w:rsidRPr="001D09A7">
              <w:rPr>
                <w:rFonts w:ascii="Arial" w:hAnsi="Arial" w:cs="Arial"/>
                <w:b/>
                <w:bCs/>
                <w:szCs w:val="20"/>
                <w:lang w:eastAsia="fr-FR"/>
              </w:rPr>
              <w:t>NATURE DE L’AIDE</w:t>
            </w:r>
          </w:p>
        </w:tc>
      </w:tr>
      <w:tr w:rsidR="001D09A7" w:rsidRPr="001D09A7" w14:paraId="0C8F115B" w14:textId="77777777" w:rsidTr="006B437D">
        <w:trPr>
          <w:cantSplit/>
          <w:trHeight w:hRule="exact" w:val="510"/>
          <w:jc w:val="center"/>
        </w:trPr>
        <w:tc>
          <w:tcPr>
            <w:tcW w:w="3378" w:type="dxa"/>
            <w:gridSpan w:val="2"/>
            <w:tcBorders>
              <w:top w:val="nil"/>
              <w:left w:val="single" w:sz="4" w:space="0" w:color="auto"/>
              <w:bottom w:val="single" w:sz="4" w:space="0" w:color="auto"/>
              <w:right w:val="single" w:sz="4" w:space="0" w:color="auto"/>
            </w:tcBorders>
            <w:shd w:val="clear" w:color="auto" w:fill="auto"/>
            <w:hideMark/>
          </w:tcPr>
          <w:p w14:paraId="562AF422" w14:textId="77777777" w:rsidR="001D09A7" w:rsidRPr="001D09A7" w:rsidRDefault="001D09A7" w:rsidP="001D09A7">
            <w:pPr>
              <w:suppressAutoHyphens w:val="0"/>
              <w:rPr>
                <w:rFonts w:ascii="Arial" w:hAnsi="Arial" w:cs="Arial"/>
                <w:color w:val="000000"/>
                <w:szCs w:val="20"/>
                <w:lang w:eastAsia="fr-FR"/>
              </w:rPr>
            </w:pPr>
            <w:r w:rsidRPr="001D09A7">
              <w:rPr>
                <w:rFonts w:ascii="Arial" w:hAnsi="Arial" w:cs="Arial"/>
                <w:color w:val="000000"/>
                <w:szCs w:val="20"/>
                <w:lang w:eastAsia="fr-FR"/>
              </w:rPr>
              <w:t>Composantes / Maison de l’étudiant :</w:t>
            </w:r>
          </w:p>
        </w:tc>
        <w:tc>
          <w:tcPr>
            <w:tcW w:w="2360" w:type="dxa"/>
            <w:gridSpan w:val="2"/>
            <w:tcBorders>
              <w:top w:val="single" w:sz="4" w:space="0" w:color="auto"/>
              <w:left w:val="nil"/>
              <w:bottom w:val="single" w:sz="4" w:space="0" w:color="auto"/>
              <w:right w:val="single" w:sz="4" w:space="0" w:color="auto"/>
            </w:tcBorders>
            <w:shd w:val="clear" w:color="auto" w:fill="auto"/>
            <w:vAlign w:val="center"/>
            <w:hideMark/>
          </w:tcPr>
          <w:p w14:paraId="48E4A494" w14:textId="77777777" w:rsidR="001D09A7" w:rsidRPr="001D09A7" w:rsidRDefault="001D09A7" w:rsidP="001D09A7">
            <w:pPr>
              <w:suppressAutoHyphens w:val="0"/>
              <w:rPr>
                <w:rFonts w:ascii="Arial" w:hAnsi="Arial" w:cs="Arial"/>
                <w:color w:val="000000"/>
                <w:szCs w:val="20"/>
                <w:lang w:eastAsia="fr-FR"/>
              </w:rPr>
            </w:pPr>
            <w:r w:rsidRPr="001D09A7">
              <w:rPr>
                <w:rFonts w:ascii="Arial" w:hAnsi="Arial" w:cs="Arial"/>
                <w:color w:val="000000"/>
                <w:szCs w:val="20"/>
                <w:lang w:eastAsia="fr-FR"/>
              </w:rPr>
              <w:t> </w:t>
            </w:r>
          </w:p>
        </w:tc>
        <w:tc>
          <w:tcPr>
            <w:tcW w:w="3573" w:type="dxa"/>
            <w:gridSpan w:val="2"/>
            <w:tcBorders>
              <w:top w:val="single" w:sz="4" w:space="0" w:color="auto"/>
              <w:left w:val="nil"/>
              <w:bottom w:val="single" w:sz="4" w:space="0" w:color="auto"/>
              <w:right w:val="single" w:sz="4" w:space="0" w:color="auto"/>
            </w:tcBorders>
            <w:shd w:val="clear" w:color="auto" w:fill="auto"/>
            <w:hideMark/>
          </w:tcPr>
          <w:p w14:paraId="068A8EA5" w14:textId="77777777" w:rsidR="001D09A7" w:rsidRPr="001D09A7" w:rsidRDefault="001D09A7" w:rsidP="001D09A7">
            <w:pPr>
              <w:suppressAutoHyphens w:val="0"/>
              <w:rPr>
                <w:rFonts w:ascii="Arial" w:hAnsi="Arial" w:cs="Arial"/>
                <w:color w:val="000000"/>
                <w:szCs w:val="20"/>
                <w:lang w:eastAsia="fr-FR"/>
              </w:rPr>
            </w:pPr>
            <w:r w:rsidRPr="001D09A7">
              <w:rPr>
                <w:rFonts w:ascii="Arial" w:hAnsi="Arial" w:cs="Arial"/>
                <w:color w:val="000000"/>
                <w:szCs w:val="20"/>
                <w:lang w:eastAsia="fr-FR"/>
              </w:rPr>
              <w:t xml:space="preserve">Mise à disposition de locaux (à préciser) : </w:t>
            </w:r>
          </w:p>
        </w:tc>
      </w:tr>
      <w:tr w:rsidR="001D09A7" w:rsidRPr="001D09A7" w14:paraId="6732A0AF" w14:textId="77777777" w:rsidTr="006B437D">
        <w:trPr>
          <w:cantSplit/>
          <w:trHeight w:hRule="exact" w:val="510"/>
          <w:jc w:val="center"/>
        </w:trPr>
        <w:tc>
          <w:tcPr>
            <w:tcW w:w="3378" w:type="dxa"/>
            <w:gridSpan w:val="2"/>
            <w:tcBorders>
              <w:top w:val="nil"/>
              <w:left w:val="single" w:sz="4" w:space="0" w:color="auto"/>
              <w:bottom w:val="single" w:sz="4" w:space="0" w:color="auto"/>
              <w:right w:val="single" w:sz="4" w:space="0" w:color="auto"/>
            </w:tcBorders>
            <w:shd w:val="clear" w:color="auto" w:fill="auto"/>
            <w:hideMark/>
          </w:tcPr>
          <w:p w14:paraId="6799997C" w14:textId="77777777" w:rsidR="001D09A7" w:rsidRPr="001D09A7" w:rsidRDefault="001D09A7" w:rsidP="001D09A7">
            <w:pPr>
              <w:suppressAutoHyphens w:val="0"/>
              <w:rPr>
                <w:rFonts w:ascii="Arial" w:hAnsi="Arial" w:cs="Arial"/>
                <w:color w:val="000000"/>
                <w:szCs w:val="20"/>
                <w:lang w:eastAsia="fr-FR"/>
              </w:rPr>
            </w:pPr>
            <w:r w:rsidRPr="001D09A7">
              <w:rPr>
                <w:rFonts w:ascii="Arial" w:hAnsi="Arial" w:cs="Arial"/>
                <w:color w:val="000000"/>
                <w:szCs w:val="20"/>
                <w:lang w:eastAsia="fr-FR"/>
              </w:rPr>
              <w:t xml:space="preserve">Bénévoles (préciser le nombre) : </w:t>
            </w:r>
          </w:p>
        </w:tc>
        <w:tc>
          <w:tcPr>
            <w:tcW w:w="2360" w:type="dxa"/>
            <w:gridSpan w:val="2"/>
            <w:tcBorders>
              <w:top w:val="single" w:sz="4" w:space="0" w:color="auto"/>
              <w:left w:val="nil"/>
              <w:bottom w:val="single" w:sz="4" w:space="0" w:color="auto"/>
              <w:right w:val="single" w:sz="4" w:space="0" w:color="auto"/>
            </w:tcBorders>
            <w:shd w:val="clear" w:color="auto" w:fill="auto"/>
            <w:vAlign w:val="center"/>
            <w:hideMark/>
          </w:tcPr>
          <w:p w14:paraId="0AA22A8D" w14:textId="77777777" w:rsidR="001D09A7" w:rsidRPr="001D09A7" w:rsidRDefault="001D09A7" w:rsidP="001D09A7">
            <w:pPr>
              <w:suppressAutoHyphens w:val="0"/>
              <w:rPr>
                <w:rFonts w:ascii="Arial" w:hAnsi="Arial" w:cs="Arial"/>
                <w:color w:val="000000"/>
                <w:szCs w:val="20"/>
                <w:lang w:eastAsia="fr-FR"/>
              </w:rPr>
            </w:pPr>
            <w:r w:rsidRPr="001D09A7">
              <w:rPr>
                <w:rFonts w:ascii="Arial" w:hAnsi="Arial" w:cs="Arial"/>
                <w:color w:val="000000"/>
                <w:szCs w:val="20"/>
                <w:lang w:eastAsia="fr-FR"/>
              </w:rPr>
              <w:t> </w:t>
            </w:r>
          </w:p>
        </w:tc>
        <w:tc>
          <w:tcPr>
            <w:tcW w:w="3573" w:type="dxa"/>
            <w:gridSpan w:val="2"/>
            <w:tcBorders>
              <w:top w:val="single" w:sz="4" w:space="0" w:color="auto"/>
              <w:left w:val="nil"/>
              <w:bottom w:val="single" w:sz="4" w:space="0" w:color="auto"/>
              <w:right w:val="single" w:sz="4" w:space="0" w:color="auto"/>
            </w:tcBorders>
            <w:shd w:val="clear" w:color="auto" w:fill="auto"/>
            <w:hideMark/>
          </w:tcPr>
          <w:p w14:paraId="0A472A68" w14:textId="77777777" w:rsidR="001D09A7" w:rsidRPr="001D09A7" w:rsidRDefault="001D09A7" w:rsidP="001D09A7">
            <w:pPr>
              <w:suppressAutoHyphens w:val="0"/>
              <w:rPr>
                <w:rFonts w:ascii="Arial" w:hAnsi="Arial" w:cs="Arial"/>
                <w:color w:val="000000"/>
                <w:szCs w:val="20"/>
                <w:lang w:eastAsia="fr-FR"/>
              </w:rPr>
            </w:pPr>
            <w:r w:rsidRPr="001D09A7">
              <w:rPr>
                <w:rFonts w:ascii="Arial" w:hAnsi="Arial" w:cs="Arial"/>
                <w:color w:val="000000"/>
                <w:szCs w:val="20"/>
                <w:lang w:eastAsia="fr-FR"/>
              </w:rPr>
              <w:t xml:space="preserve">Ressources humaines (à préciser) : </w:t>
            </w:r>
          </w:p>
        </w:tc>
      </w:tr>
      <w:tr w:rsidR="001D09A7" w:rsidRPr="001D09A7" w14:paraId="5790291D" w14:textId="77777777" w:rsidTr="006B437D">
        <w:trPr>
          <w:cantSplit/>
          <w:trHeight w:hRule="exact" w:val="765"/>
          <w:jc w:val="center"/>
        </w:trPr>
        <w:tc>
          <w:tcPr>
            <w:tcW w:w="3378" w:type="dxa"/>
            <w:gridSpan w:val="2"/>
            <w:tcBorders>
              <w:top w:val="nil"/>
              <w:left w:val="single" w:sz="4" w:space="0" w:color="auto"/>
              <w:bottom w:val="single" w:sz="4" w:space="0" w:color="auto"/>
              <w:right w:val="single" w:sz="4" w:space="0" w:color="auto"/>
            </w:tcBorders>
            <w:shd w:val="clear" w:color="auto" w:fill="auto"/>
            <w:hideMark/>
          </w:tcPr>
          <w:p w14:paraId="1C4B4FAA" w14:textId="77777777" w:rsidR="001D09A7" w:rsidRPr="001D09A7" w:rsidRDefault="001D09A7" w:rsidP="001D09A7">
            <w:pPr>
              <w:suppressAutoHyphens w:val="0"/>
              <w:rPr>
                <w:rFonts w:ascii="Arial" w:hAnsi="Arial" w:cs="Arial"/>
                <w:color w:val="000000"/>
                <w:szCs w:val="20"/>
                <w:lang w:eastAsia="fr-FR"/>
              </w:rPr>
            </w:pPr>
            <w:r w:rsidRPr="001D09A7">
              <w:rPr>
                <w:rFonts w:ascii="Arial" w:hAnsi="Arial" w:cs="Arial"/>
                <w:color w:val="000000"/>
                <w:szCs w:val="20"/>
                <w:lang w:eastAsia="fr-FR"/>
              </w:rPr>
              <w:t xml:space="preserve">Structures (association – particulier – société) à préciser : </w:t>
            </w:r>
          </w:p>
        </w:tc>
        <w:tc>
          <w:tcPr>
            <w:tcW w:w="2360" w:type="dxa"/>
            <w:gridSpan w:val="2"/>
            <w:tcBorders>
              <w:top w:val="single" w:sz="4" w:space="0" w:color="auto"/>
              <w:left w:val="nil"/>
              <w:bottom w:val="single" w:sz="4" w:space="0" w:color="auto"/>
              <w:right w:val="single" w:sz="4" w:space="0" w:color="auto"/>
            </w:tcBorders>
            <w:shd w:val="clear" w:color="auto" w:fill="auto"/>
            <w:vAlign w:val="center"/>
            <w:hideMark/>
          </w:tcPr>
          <w:p w14:paraId="103BEA6D" w14:textId="77777777" w:rsidR="001D09A7" w:rsidRPr="001D09A7" w:rsidRDefault="001D09A7" w:rsidP="001D09A7">
            <w:pPr>
              <w:suppressAutoHyphens w:val="0"/>
              <w:rPr>
                <w:rFonts w:ascii="Arial" w:hAnsi="Arial" w:cs="Arial"/>
                <w:color w:val="000000"/>
                <w:szCs w:val="20"/>
                <w:lang w:eastAsia="fr-FR"/>
              </w:rPr>
            </w:pPr>
            <w:r w:rsidRPr="001D09A7">
              <w:rPr>
                <w:rFonts w:ascii="Arial" w:hAnsi="Arial" w:cs="Arial"/>
                <w:color w:val="000000"/>
                <w:szCs w:val="20"/>
                <w:lang w:eastAsia="fr-FR"/>
              </w:rPr>
              <w:t> </w:t>
            </w:r>
          </w:p>
        </w:tc>
        <w:tc>
          <w:tcPr>
            <w:tcW w:w="3573" w:type="dxa"/>
            <w:gridSpan w:val="2"/>
            <w:tcBorders>
              <w:top w:val="single" w:sz="4" w:space="0" w:color="auto"/>
              <w:left w:val="nil"/>
              <w:bottom w:val="single" w:sz="4" w:space="0" w:color="auto"/>
              <w:right w:val="single" w:sz="4" w:space="0" w:color="auto"/>
            </w:tcBorders>
            <w:shd w:val="clear" w:color="auto" w:fill="auto"/>
            <w:hideMark/>
          </w:tcPr>
          <w:p w14:paraId="659D1DE1" w14:textId="77777777" w:rsidR="001D09A7" w:rsidRPr="001D09A7" w:rsidRDefault="001D09A7" w:rsidP="001D09A7">
            <w:pPr>
              <w:suppressAutoHyphens w:val="0"/>
              <w:rPr>
                <w:rFonts w:ascii="Arial" w:hAnsi="Arial" w:cs="Arial"/>
                <w:color w:val="000000"/>
                <w:szCs w:val="20"/>
                <w:lang w:eastAsia="fr-FR"/>
              </w:rPr>
            </w:pPr>
            <w:r w:rsidRPr="001D09A7">
              <w:rPr>
                <w:rFonts w:ascii="Arial" w:hAnsi="Arial" w:cs="Arial"/>
                <w:color w:val="000000"/>
                <w:szCs w:val="20"/>
                <w:lang w:eastAsia="fr-FR"/>
              </w:rPr>
              <w:t xml:space="preserve">Equipements (à préciser) : </w:t>
            </w:r>
          </w:p>
        </w:tc>
      </w:tr>
      <w:tr w:rsidR="001D09A7" w:rsidRPr="001D09A7" w14:paraId="1A0EC31D" w14:textId="77777777" w:rsidTr="006B437D">
        <w:trPr>
          <w:trHeight w:val="300"/>
          <w:jc w:val="center"/>
        </w:trPr>
        <w:tc>
          <w:tcPr>
            <w:tcW w:w="3378" w:type="dxa"/>
            <w:gridSpan w:val="2"/>
            <w:tcBorders>
              <w:top w:val="nil"/>
              <w:left w:val="single" w:sz="4" w:space="0" w:color="auto"/>
              <w:bottom w:val="single" w:sz="4" w:space="0" w:color="auto"/>
              <w:right w:val="single" w:sz="4" w:space="0" w:color="auto"/>
            </w:tcBorders>
            <w:shd w:val="clear" w:color="auto" w:fill="auto"/>
            <w:hideMark/>
          </w:tcPr>
          <w:p w14:paraId="50861859" w14:textId="77777777" w:rsidR="001D09A7" w:rsidRPr="001D09A7" w:rsidRDefault="001D09A7" w:rsidP="001D09A7">
            <w:pPr>
              <w:suppressAutoHyphens w:val="0"/>
              <w:rPr>
                <w:rFonts w:ascii="Arial" w:hAnsi="Arial" w:cs="Arial"/>
                <w:color w:val="000000"/>
                <w:szCs w:val="20"/>
                <w:lang w:eastAsia="fr-FR"/>
              </w:rPr>
            </w:pPr>
            <w:r w:rsidRPr="001D09A7">
              <w:rPr>
                <w:rFonts w:ascii="Arial" w:hAnsi="Arial" w:cs="Arial"/>
                <w:color w:val="000000"/>
                <w:szCs w:val="20"/>
                <w:lang w:eastAsia="fr-FR"/>
              </w:rPr>
              <w:t xml:space="preserve">Autres (à préciser) : </w:t>
            </w:r>
          </w:p>
        </w:tc>
        <w:tc>
          <w:tcPr>
            <w:tcW w:w="2360" w:type="dxa"/>
            <w:gridSpan w:val="2"/>
            <w:tcBorders>
              <w:top w:val="single" w:sz="4" w:space="0" w:color="auto"/>
              <w:left w:val="nil"/>
              <w:bottom w:val="single" w:sz="4" w:space="0" w:color="auto"/>
              <w:right w:val="single" w:sz="4" w:space="0" w:color="auto"/>
            </w:tcBorders>
            <w:shd w:val="clear" w:color="auto" w:fill="auto"/>
            <w:vAlign w:val="center"/>
            <w:hideMark/>
          </w:tcPr>
          <w:p w14:paraId="4360EDDE" w14:textId="77777777" w:rsidR="001D09A7" w:rsidRPr="001D09A7" w:rsidRDefault="001D09A7" w:rsidP="001D09A7">
            <w:pPr>
              <w:suppressAutoHyphens w:val="0"/>
              <w:rPr>
                <w:rFonts w:ascii="Arial" w:hAnsi="Arial" w:cs="Arial"/>
                <w:color w:val="000000"/>
                <w:szCs w:val="20"/>
                <w:lang w:eastAsia="fr-FR"/>
              </w:rPr>
            </w:pPr>
            <w:r w:rsidRPr="001D09A7">
              <w:rPr>
                <w:rFonts w:ascii="Arial" w:hAnsi="Arial" w:cs="Arial"/>
                <w:color w:val="000000"/>
                <w:szCs w:val="20"/>
                <w:lang w:eastAsia="fr-FR"/>
              </w:rPr>
              <w:t> </w:t>
            </w:r>
          </w:p>
        </w:tc>
        <w:tc>
          <w:tcPr>
            <w:tcW w:w="3573" w:type="dxa"/>
            <w:gridSpan w:val="2"/>
            <w:tcBorders>
              <w:top w:val="single" w:sz="4" w:space="0" w:color="auto"/>
              <w:left w:val="nil"/>
              <w:bottom w:val="single" w:sz="4" w:space="0" w:color="auto"/>
              <w:right w:val="single" w:sz="4" w:space="0" w:color="auto"/>
            </w:tcBorders>
            <w:shd w:val="clear" w:color="auto" w:fill="auto"/>
            <w:vAlign w:val="center"/>
            <w:hideMark/>
          </w:tcPr>
          <w:p w14:paraId="789227D3" w14:textId="77777777" w:rsidR="001D09A7" w:rsidRPr="001D09A7" w:rsidRDefault="001D09A7" w:rsidP="001D09A7">
            <w:pPr>
              <w:suppressAutoHyphens w:val="0"/>
              <w:rPr>
                <w:rFonts w:ascii="Arial" w:hAnsi="Arial" w:cs="Arial"/>
                <w:color w:val="000000"/>
                <w:szCs w:val="20"/>
                <w:lang w:eastAsia="fr-FR"/>
              </w:rPr>
            </w:pPr>
            <w:r w:rsidRPr="001D09A7">
              <w:rPr>
                <w:rFonts w:ascii="Arial" w:hAnsi="Arial" w:cs="Arial"/>
                <w:color w:val="000000"/>
                <w:szCs w:val="20"/>
                <w:lang w:eastAsia="fr-FR"/>
              </w:rPr>
              <w:t xml:space="preserve">Autres à préciser : </w:t>
            </w:r>
            <w:bookmarkEnd w:id="6"/>
          </w:p>
        </w:tc>
      </w:tr>
    </w:tbl>
    <w:p w14:paraId="253870F0" w14:textId="6B47E69E" w:rsidR="001D09A7" w:rsidRPr="00F40368" w:rsidRDefault="001D09A7" w:rsidP="001D09A7">
      <w:pPr>
        <w:suppressAutoHyphens w:val="0"/>
        <w:rPr>
          <w:rFonts w:ascii="Arial" w:hAnsi="Arial" w:cs="Arial"/>
          <w:sz w:val="28"/>
          <w:szCs w:val="28"/>
        </w:rPr>
      </w:pPr>
      <w:r w:rsidRPr="00F40368">
        <w:rPr>
          <w:rFonts w:ascii="Arial" w:hAnsi="Arial" w:cs="Arial"/>
          <w:b/>
          <w:bCs/>
          <w:sz w:val="28"/>
          <w:szCs w:val="28"/>
          <w:u w:val="single"/>
        </w:rPr>
        <w:t>CONSTITUTION DU DOSSIER</w:t>
      </w:r>
    </w:p>
    <w:p w14:paraId="01515BDE" w14:textId="77777777" w:rsidR="001D09A7" w:rsidRDefault="001D09A7" w:rsidP="001D09A7">
      <w:pPr>
        <w:rPr>
          <w:rFonts w:ascii="Arial" w:hAnsi="Arial" w:cs="Arial"/>
          <w:b/>
          <w:sz w:val="22"/>
          <w:szCs w:val="22"/>
        </w:rPr>
      </w:pPr>
    </w:p>
    <w:p w14:paraId="293DFB5D" w14:textId="77777777" w:rsidR="001D09A7" w:rsidRPr="00F40368" w:rsidRDefault="001D09A7" w:rsidP="001D09A7">
      <w:pPr>
        <w:rPr>
          <w:rFonts w:ascii="Arial" w:hAnsi="Arial" w:cs="Arial"/>
          <w:b/>
          <w:sz w:val="24"/>
        </w:rPr>
      </w:pPr>
      <w:r w:rsidRPr="00F40368">
        <w:rPr>
          <w:rFonts w:ascii="Arial" w:hAnsi="Arial" w:cs="Arial"/>
          <w:b/>
          <w:sz w:val="24"/>
        </w:rPr>
        <w:t>Liste des pièces à fournir :</w:t>
      </w:r>
    </w:p>
    <w:p w14:paraId="527BDFAA" w14:textId="167C47CC" w:rsidR="001D09A7" w:rsidRPr="001D09A7" w:rsidRDefault="001D09A7" w:rsidP="001D09A7">
      <w:pPr>
        <w:spacing w:after="120"/>
        <w:rPr>
          <w:rFonts w:ascii="Arial" w:eastAsia="Calibri" w:hAnsi="Arial" w:cs="Arial"/>
          <w:szCs w:val="20"/>
        </w:rPr>
      </w:pPr>
      <w:r>
        <w:rPr>
          <w:rFonts w:ascii="Arial" w:eastAsia="Calibri" w:hAnsi="Arial" w:cs="Arial"/>
          <w:b/>
          <w:sz w:val="18"/>
          <w:szCs w:val="18"/>
          <w:lang w:eastAsia="en-US"/>
        </w:rPr>
        <w:fldChar w:fldCharType="begin">
          <w:ffData>
            <w:name w:val=""/>
            <w:enabled/>
            <w:calcOnExit w:val="0"/>
            <w:checkBox>
              <w:sizeAuto/>
              <w:default w:val="0"/>
            </w:checkBox>
          </w:ffData>
        </w:fldChar>
      </w:r>
      <w:r>
        <w:rPr>
          <w:rFonts w:ascii="Arial" w:eastAsia="Calibri" w:hAnsi="Arial" w:cs="Arial"/>
          <w:b/>
          <w:sz w:val="18"/>
          <w:szCs w:val="18"/>
          <w:lang w:eastAsia="en-US"/>
        </w:rPr>
        <w:instrText xml:space="preserve"> FORMCHECKBOX </w:instrText>
      </w:r>
      <w:r w:rsidR="00000000">
        <w:rPr>
          <w:rFonts w:ascii="Arial" w:eastAsia="Calibri" w:hAnsi="Arial" w:cs="Arial"/>
          <w:b/>
          <w:sz w:val="18"/>
          <w:szCs w:val="18"/>
          <w:lang w:eastAsia="en-US"/>
        </w:rPr>
      </w:r>
      <w:r w:rsidR="00000000">
        <w:rPr>
          <w:rFonts w:ascii="Arial" w:eastAsia="Calibri" w:hAnsi="Arial" w:cs="Arial"/>
          <w:b/>
          <w:sz w:val="18"/>
          <w:szCs w:val="18"/>
          <w:lang w:eastAsia="en-US"/>
        </w:rPr>
        <w:fldChar w:fldCharType="separate"/>
      </w:r>
      <w:r>
        <w:rPr>
          <w:rFonts w:ascii="Arial" w:eastAsia="Calibri" w:hAnsi="Arial" w:cs="Arial"/>
          <w:b/>
          <w:sz w:val="18"/>
          <w:szCs w:val="18"/>
          <w:lang w:eastAsia="en-US"/>
        </w:rPr>
        <w:fldChar w:fldCharType="end"/>
      </w:r>
      <w:r>
        <w:rPr>
          <w:rFonts w:ascii="Arial" w:eastAsia="Calibri" w:hAnsi="Arial" w:cs="Arial"/>
          <w:b/>
          <w:sz w:val="18"/>
          <w:szCs w:val="18"/>
          <w:lang w:eastAsia="en-US"/>
        </w:rPr>
        <w:t xml:space="preserve"> </w:t>
      </w:r>
      <w:r w:rsidRPr="00F40368">
        <w:rPr>
          <w:rFonts w:ascii="Arial" w:hAnsi="Arial" w:cs="Arial"/>
          <w:szCs w:val="20"/>
        </w:rPr>
        <w:t>Devis de toutes les dépenses indiquées dans le budget prévisionnel   Les numéroter et les faire correspondre à chaque ligne du budget</w:t>
      </w:r>
    </w:p>
    <w:p w14:paraId="75406B80" w14:textId="77777777" w:rsidR="001D09A7" w:rsidRDefault="001D09A7" w:rsidP="001D09A7">
      <w:pPr>
        <w:spacing w:after="120"/>
        <w:rPr>
          <w:rFonts w:ascii="Arial" w:hAnsi="Arial" w:cs="Arial"/>
          <w:szCs w:val="20"/>
        </w:rPr>
      </w:pPr>
      <w:r w:rsidRPr="00AB3628">
        <w:rPr>
          <w:rFonts w:ascii="Arial" w:hAnsi="Arial" w:cs="Arial"/>
          <w:b/>
          <w:szCs w:val="20"/>
        </w:rPr>
        <w:fldChar w:fldCharType="begin">
          <w:ffData>
            <w:name w:val=""/>
            <w:enabled/>
            <w:calcOnExit w:val="0"/>
            <w:checkBox>
              <w:sizeAuto/>
              <w:default w:val="0"/>
            </w:checkBox>
          </w:ffData>
        </w:fldChar>
      </w:r>
      <w:r w:rsidRPr="00AB3628">
        <w:rPr>
          <w:rFonts w:ascii="Arial" w:hAnsi="Arial" w:cs="Arial"/>
          <w:b/>
          <w:szCs w:val="20"/>
        </w:rPr>
        <w:instrText xml:space="preserve"> FORMCHECKBOX </w:instrText>
      </w:r>
      <w:r w:rsidR="00000000">
        <w:rPr>
          <w:rFonts w:ascii="Arial" w:hAnsi="Arial" w:cs="Arial"/>
          <w:b/>
          <w:szCs w:val="20"/>
        </w:rPr>
      </w:r>
      <w:r w:rsidR="00000000">
        <w:rPr>
          <w:rFonts w:ascii="Arial" w:hAnsi="Arial" w:cs="Arial"/>
          <w:b/>
          <w:szCs w:val="20"/>
        </w:rPr>
        <w:fldChar w:fldCharType="separate"/>
      </w:r>
      <w:r w:rsidRPr="00AB3628">
        <w:rPr>
          <w:rFonts w:ascii="Arial" w:hAnsi="Arial" w:cs="Arial"/>
          <w:szCs w:val="20"/>
        </w:rPr>
        <w:fldChar w:fldCharType="end"/>
      </w:r>
      <w:r>
        <w:rPr>
          <w:rFonts w:ascii="Arial" w:hAnsi="Arial" w:cs="Arial"/>
          <w:szCs w:val="20"/>
        </w:rPr>
        <w:t xml:space="preserve"> </w:t>
      </w:r>
      <w:r w:rsidRPr="0086700F">
        <w:rPr>
          <w:rFonts w:ascii="Arial" w:hAnsi="Arial" w:cs="Arial"/>
          <w:color w:val="000000" w:themeColor="text1"/>
          <w:szCs w:val="20"/>
        </w:rPr>
        <w:t xml:space="preserve">Maquette des supports de communication incluant </w:t>
      </w:r>
      <w:r w:rsidRPr="007610E2">
        <w:rPr>
          <w:rFonts w:ascii="Arial" w:hAnsi="Arial" w:cs="Arial"/>
          <w:color w:val="000000" w:themeColor="text1"/>
          <w:szCs w:val="20"/>
        </w:rPr>
        <w:t>le logo « financé par la CVEC »</w:t>
      </w:r>
      <w:r w:rsidRPr="0086700F">
        <w:rPr>
          <w:rFonts w:ascii="Arial" w:hAnsi="Arial" w:cs="Arial"/>
          <w:color w:val="000000" w:themeColor="text1"/>
          <w:szCs w:val="20"/>
        </w:rPr>
        <w:t xml:space="preserve"> et le logo AMU </w:t>
      </w:r>
      <w:r w:rsidRPr="00F40368">
        <w:rPr>
          <w:rFonts w:ascii="Arial" w:hAnsi="Arial" w:cs="Arial"/>
          <w:szCs w:val="20"/>
        </w:rPr>
        <w:t>(facultatif)</w:t>
      </w:r>
    </w:p>
    <w:p w14:paraId="4368F92C" w14:textId="77777777" w:rsidR="001D09A7" w:rsidRPr="0086700F" w:rsidRDefault="001D09A7" w:rsidP="001D09A7">
      <w:pPr>
        <w:spacing w:after="120"/>
        <w:rPr>
          <w:rFonts w:ascii="Arial" w:hAnsi="Arial" w:cs="Arial"/>
          <w:color w:val="000000" w:themeColor="text1"/>
          <w:szCs w:val="20"/>
        </w:rPr>
      </w:pPr>
      <w:r w:rsidRPr="00AB3628">
        <w:rPr>
          <w:rFonts w:ascii="Arial" w:hAnsi="Arial" w:cs="Arial"/>
          <w:b/>
          <w:szCs w:val="20"/>
        </w:rPr>
        <w:fldChar w:fldCharType="begin">
          <w:ffData>
            <w:name w:val=""/>
            <w:enabled/>
            <w:calcOnExit w:val="0"/>
            <w:checkBox>
              <w:sizeAuto/>
              <w:default w:val="0"/>
            </w:checkBox>
          </w:ffData>
        </w:fldChar>
      </w:r>
      <w:r w:rsidRPr="00AB3628">
        <w:rPr>
          <w:rFonts w:ascii="Arial" w:hAnsi="Arial" w:cs="Arial"/>
          <w:b/>
          <w:szCs w:val="20"/>
        </w:rPr>
        <w:instrText xml:space="preserve"> FORMCHECKBOX </w:instrText>
      </w:r>
      <w:r w:rsidR="00000000">
        <w:rPr>
          <w:rFonts w:ascii="Arial" w:hAnsi="Arial" w:cs="Arial"/>
          <w:b/>
          <w:szCs w:val="20"/>
        </w:rPr>
      </w:r>
      <w:r w:rsidR="00000000">
        <w:rPr>
          <w:rFonts w:ascii="Arial" w:hAnsi="Arial" w:cs="Arial"/>
          <w:b/>
          <w:szCs w:val="20"/>
        </w:rPr>
        <w:fldChar w:fldCharType="separate"/>
      </w:r>
      <w:r w:rsidRPr="00AB3628">
        <w:rPr>
          <w:rFonts w:ascii="Arial" w:hAnsi="Arial" w:cs="Arial"/>
          <w:szCs w:val="20"/>
        </w:rPr>
        <w:fldChar w:fldCharType="end"/>
      </w:r>
      <w:r>
        <w:rPr>
          <w:rFonts w:ascii="Arial" w:hAnsi="Arial" w:cs="Arial"/>
          <w:szCs w:val="20"/>
        </w:rPr>
        <w:t xml:space="preserve"> </w:t>
      </w:r>
      <w:r w:rsidRPr="007610E2">
        <w:rPr>
          <w:rFonts w:ascii="Arial" w:hAnsi="Arial" w:cs="Arial"/>
          <w:color w:val="000000" w:themeColor="text1"/>
          <w:szCs w:val="20"/>
        </w:rPr>
        <w:t>Pour tout projet de pratique sportive organisé par l’association ou l’étudiant porteur du projet, fournir les brevets de secourisme des encadrants ou les coordonnées de l’organisme de sécurité et l’attestation d’assurance spécifique</w:t>
      </w:r>
    </w:p>
    <w:p w14:paraId="2D2BE793" w14:textId="77777777" w:rsidR="001D09A7" w:rsidRPr="00F40368" w:rsidRDefault="001D09A7" w:rsidP="001D09A7">
      <w:pPr>
        <w:tabs>
          <w:tab w:val="left" w:pos="1665"/>
        </w:tabs>
        <w:spacing w:after="120"/>
        <w:jc w:val="both"/>
        <w:rPr>
          <w:rFonts w:ascii="Arial" w:hAnsi="Arial" w:cs="Arial"/>
          <w:szCs w:val="20"/>
        </w:rPr>
      </w:pPr>
      <w:r w:rsidRPr="00AB3628">
        <w:rPr>
          <w:rFonts w:ascii="Arial" w:hAnsi="Arial" w:cs="Arial"/>
          <w:b/>
          <w:szCs w:val="20"/>
        </w:rPr>
        <w:fldChar w:fldCharType="begin">
          <w:ffData>
            <w:name w:val=""/>
            <w:enabled/>
            <w:calcOnExit w:val="0"/>
            <w:checkBox>
              <w:sizeAuto/>
              <w:default w:val="0"/>
            </w:checkBox>
          </w:ffData>
        </w:fldChar>
      </w:r>
      <w:r w:rsidRPr="00AB3628">
        <w:rPr>
          <w:rFonts w:ascii="Arial" w:hAnsi="Arial" w:cs="Arial"/>
          <w:b/>
          <w:szCs w:val="20"/>
        </w:rPr>
        <w:instrText xml:space="preserve"> FORMCHECKBOX </w:instrText>
      </w:r>
      <w:r w:rsidR="00000000">
        <w:rPr>
          <w:rFonts w:ascii="Arial" w:hAnsi="Arial" w:cs="Arial"/>
          <w:b/>
          <w:szCs w:val="20"/>
        </w:rPr>
      </w:r>
      <w:r w:rsidR="00000000">
        <w:rPr>
          <w:rFonts w:ascii="Arial" w:hAnsi="Arial" w:cs="Arial"/>
          <w:b/>
          <w:szCs w:val="20"/>
        </w:rPr>
        <w:fldChar w:fldCharType="separate"/>
      </w:r>
      <w:r w:rsidRPr="00AB3628">
        <w:rPr>
          <w:rFonts w:ascii="Arial" w:hAnsi="Arial" w:cs="Arial"/>
          <w:szCs w:val="20"/>
        </w:rPr>
        <w:fldChar w:fldCharType="end"/>
      </w:r>
      <w:r>
        <w:rPr>
          <w:rFonts w:ascii="Arial" w:hAnsi="Arial" w:cs="Arial"/>
          <w:szCs w:val="20"/>
        </w:rPr>
        <w:t xml:space="preserve"> </w:t>
      </w:r>
      <w:r w:rsidRPr="00F40368">
        <w:rPr>
          <w:rFonts w:ascii="Arial" w:hAnsi="Arial" w:cs="Arial"/>
          <w:szCs w:val="20"/>
        </w:rPr>
        <w:t>Lettre rédigée par le responsable de votre formation indiquant que le projet ne relève pas d’un projet pédag</w:t>
      </w:r>
      <w:r>
        <w:rPr>
          <w:rFonts w:ascii="Arial" w:hAnsi="Arial" w:cs="Arial"/>
          <w:szCs w:val="20"/>
        </w:rPr>
        <w:t>o</w:t>
      </w:r>
      <w:r w:rsidRPr="00F40368">
        <w:rPr>
          <w:rFonts w:ascii="Arial" w:hAnsi="Arial" w:cs="Arial"/>
          <w:szCs w:val="20"/>
        </w:rPr>
        <w:t>gique, d’une UE et n'est pas sanctionné par d’une note</w:t>
      </w:r>
    </w:p>
    <w:p w14:paraId="085FBD09" w14:textId="77777777" w:rsidR="001D09A7" w:rsidRPr="00F40368" w:rsidRDefault="001D09A7" w:rsidP="001D09A7">
      <w:pPr>
        <w:spacing w:after="120"/>
        <w:rPr>
          <w:rFonts w:ascii="Arial" w:hAnsi="Arial" w:cs="Arial"/>
          <w:szCs w:val="20"/>
        </w:rPr>
      </w:pPr>
      <w:r w:rsidRPr="00AB3628">
        <w:rPr>
          <w:rFonts w:ascii="Arial" w:hAnsi="Arial" w:cs="Arial"/>
          <w:b/>
          <w:szCs w:val="20"/>
        </w:rPr>
        <w:fldChar w:fldCharType="begin">
          <w:ffData>
            <w:name w:val=""/>
            <w:enabled/>
            <w:calcOnExit w:val="0"/>
            <w:checkBox>
              <w:sizeAuto/>
              <w:default w:val="0"/>
            </w:checkBox>
          </w:ffData>
        </w:fldChar>
      </w:r>
      <w:r w:rsidRPr="00AB3628">
        <w:rPr>
          <w:rFonts w:ascii="Arial" w:hAnsi="Arial" w:cs="Arial"/>
          <w:b/>
          <w:szCs w:val="20"/>
        </w:rPr>
        <w:instrText xml:space="preserve"> FORMCHECKBOX </w:instrText>
      </w:r>
      <w:r w:rsidR="00000000">
        <w:rPr>
          <w:rFonts w:ascii="Arial" w:hAnsi="Arial" w:cs="Arial"/>
          <w:b/>
          <w:szCs w:val="20"/>
        </w:rPr>
      </w:r>
      <w:r w:rsidR="00000000">
        <w:rPr>
          <w:rFonts w:ascii="Arial" w:hAnsi="Arial" w:cs="Arial"/>
          <w:b/>
          <w:szCs w:val="20"/>
        </w:rPr>
        <w:fldChar w:fldCharType="separate"/>
      </w:r>
      <w:r w:rsidRPr="00AB3628">
        <w:rPr>
          <w:rFonts w:ascii="Arial" w:hAnsi="Arial" w:cs="Arial"/>
          <w:szCs w:val="20"/>
        </w:rPr>
        <w:fldChar w:fldCharType="end"/>
      </w:r>
      <w:r>
        <w:rPr>
          <w:rFonts w:ascii="Arial" w:hAnsi="Arial" w:cs="Arial"/>
          <w:szCs w:val="20"/>
        </w:rPr>
        <w:t xml:space="preserve"> </w:t>
      </w:r>
      <w:r w:rsidRPr="00F40368">
        <w:rPr>
          <w:rFonts w:ascii="Arial" w:hAnsi="Arial" w:cs="Arial"/>
          <w:szCs w:val="20"/>
        </w:rPr>
        <w:t>Copie de la carte d'étudiant et / ou certificat de scolarité du porteur de projet</w:t>
      </w:r>
    </w:p>
    <w:p w14:paraId="5BE3B272" w14:textId="77777777" w:rsidR="001D09A7" w:rsidRPr="00F40368" w:rsidRDefault="001D09A7" w:rsidP="001D09A7">
      <w:pPr>
        <w:spacing w:after="120"/>
        <w:rPr>
          <w:rFonts w:ascii="Arial" w:hAnsi="Arial" w:cs="Arial"/>
          <w:szCs w:val="20"/>
        </w:rPr>
      </w:pPr>
      <w:r w:rsidRPr="00AB3628">
        <w:rPr>
          <w:rFonts w:ascii="Arial" w:hAnsi="Arial" w:cs="Arial"/>
          <w:b/>
          <w:szCs w:val="20"/>
        </w:rPr>
        <w:fldChar w:fldCharType="begin">
          <w:ffData>
            <w:name w:val=""/>
            <w:enabled/>
            <w:calcOnExit w:val="0"/>
            <w:checkBox>
              <w:sizeAuto/>
              <w:default w:val="0"/>
            </w:checkBox>
          </w:ffData>
        </w:fldChar>
      </w:r>
      <w:r w:rsidRPr="00AB3628">
        <w:rPr>
          <w:rFonts w:ascii="Arial" w:hAnsi="Arial" w:cs="Arial"/>
          <w:b/>
          <w:szCs w:val="20"/>
        </w:rPr>
        <w:instrText xml:space="preserve"> FORMCHECKBOX </w:instrText>
      </w:r>
      <w:r w:rsidR="00000000">
        <w:rPr>
          <w:rFonts w:ascii="Arial" w:hAnsi="Arial" w:cs="Arial"/>
          <w:b/>
          <w:szCs w:val="20"/>
        </w:rPr>
      </w:r>
      <w:r w:rsidR="00000000">
        <w:rPr>
          <w:rFonts w:ascii="Arial" w:hAnsi="Arial" w:cs="Arial"/>
          <w:b/>
          <w:szCs w:val="20"/>
        </w:rPr>
        <w:fldChar w:fldCharType="separate"/>
      </w:r>
      <w:r w:rsidRPr="00AB3628">
        <w:rPr>
          <w:rFonts w:ascii="Arial" w:hAnsi="Arial" w:cs="Arial"/>
          <w:szCs w:val="20"/>
        </w:rPr>
        <w:fldChar w:fldCharType="end"/>
      </w:r>
      <w:r>
        <w:rPr>
          <w:rFonts w:ascii="Arial" w:hAnsi="Arial" w:cs="Arial"/>
          <w:szCs w:val="20"/>
        </w:rPr>
        <w:t xml:space="preserve"> </w:t>
      </w:r>
      <w:r w:rsidRPr="00F40368">
        <w:rPr>
          <w:rFonts w:ascii="Arial" w:hAnsi="Arial" w:cs="Arial"/>
          <w:szCs w:val="20"/>
        </w:rPr>
        <w:t>Copie de la carte d'étudiant et / ou certificat de scolarité du président et du trésorier si le projet est porté par une association</w:t>
      </w:r>
    </w:p>
    <w:p w14:paraId="4941B7C0" w14:textId="77777777" w:rsidR="001D09A7" w:rsidRPr="00F40368" w:rsidRDefault="001D09A7" w:rsidP="001D09A7">
      <w:pPr>
        <w:spacing w:after="120"/>
        <w:rPr>
          <w:rFonts w:ascii="Arial" w:hAnsi="Arial" w:cs="Arial"/>
          <w:szCs w:val="20"/>
        </w:rPr>
      </w:pPr>
      <w:r w:rsidRPr="00AB3628">
        <w:rPr>
          <w:rFonts w:ascii="Arial" w:hAnsi="Arial" w:cs="Arial"/>
          <w:b/>
          <w:szCs w:val="20"/>
        </w:rPr>
        <w:fldChar w:fldCharType="begin">
          <w:ffData>
            <w:name w:val=""/>
            <w:enabled/>
            <w:calcOnExit w:val="0"/>
            <w:checkBox>
              <w:sizeAuto/>
              <w:default w:val="0"/>
            </w:checkBox>
          </w:ffData>
        </w:fldChar>
      </w:r>
      <w:r w:rsidRPr="00AB3628">
        <w:rPr>
          <w:rFonts w:ascii="Arial" w:hAnsi="Arial" w:cs="Arial"/>
          <w:b/>
          <w:szCs w:val="20"/>
        </w:rPr>
        <w:instrText xml:space="preserve"> FORMCHECKBOX </w:instrText>
      </w:r>
      <w:r w:rsidR="00000000">
        <w:rPr>
          <w:rFonts w:ascii="Arial" w:hAnsi="Arial" w:cs="Arial"/>
          <w:b/>
          <w:szCs w:val="20"/>
        </w:rPr>
      </w:r>
      <w:r w:rsidR="00000000">
        <w:rPr>
          <w:rFonts w:ascii="Arial" w:hAnsi="Arial" w:cs="Arial"/>
          <w:b/>
          <w:szCs w:val="20"/>
        </w:rPr>
        <w:fldChar w:fldCharType="separate"/>
      </w:r>
      <w:r w:rsidRPr="00AB3628">
        <w:rPr>
          <w:rFonts w:ascii="Arial" w:hAnsi="Arial" w:cs="Arial"/>
          <w:szCs w:val="20"/>
        </w:rPr>
        <w:fldChar w:fldCharType="end"/>
      </w:r>
      <w:r>
        <w:rPr>
          <w:rFonts w:ascii="Arial" w:hAnsi="Arial" w:cs="Arial"/>
          <w:szCs w:val="20"/>
        </w:rPr>
        <w:t xml:space="preserve"> </w:t>
      </w:r>
      <w:r w:rsidRPr="00F40368">
        <w:rPr>
          <w:rFonts w:ascii="Arial" w:hAnsi="Arial" w:cs="Arial"/>
          <w:szCs w:val="20"/>
        </w:rPr>
        <w:t>Statuts de l'association à jour et signés</w:t>
      </w:r>
    </w:p>
    <w:p w14:paraId="79330FA5" w14:textId="77777777" w:rsidR="001D09A7" w:rsidRPr="00F40368" w:rsidRDefault="001D09A7" w:rsidP="001D09A7">
      <w:pPr>
        <w:spacing w:after="120"/>
        <w:rPr>
          <w:rFonts w:ascii="Arial" w:hAnsi="Arial" w:cs="Arial"/>
          <w:szCs w:val="20"/>
        </w:rPr>
      </w:pPr>
      <w:r w:rsidRPr="00AB3628">
        <w:rPr>
          <w:rFonts w:ascii="Arial" w:hAnsi="Arial" w:cs="Arial"/>
          <w:b/>
          <w:szCs w:val="20"/>
        </w:rPr>
        <w:fldChar w:fldCharType="begin">
          <w:ffData>
            <w:name w:val=""/>
            <w:enabled/>
            <w:calcOnExit w:val="0"/>
            <w:checkBox>
              <w:sizeAuto/>
              <w:default w:val="0"/>
            </w:checkBox>
          </w:ffData>
        </w:fldChar>
      </w:r>
      <w:r w:rsidRPr="00AB3628">
        <w:rPr>
          <w:rFonts w:ascii="Arial" w:hAnsi="Arial" w:cs="Arial"/>
          <w:b/>
          <w:szCs w:val="20"/>
        </w:rPr>
        <w:instrText xml:space="preserve"> FORMCHECKBOX </w:instrText>
      </w:r>
      <w:r w:rsidR="00000000">
        <w:rPr>
          <w:rFonts w:ascii="Arial" w:hAnsi="Arial" w:cs="Arial"/>
          <w:b/>
          <w:szCs w:val="20"/>
        </w:rPr>
      </w:r>
      <w:r w:rsidR="00000000">
        <w:rPr>
          <w:rFonts w:ascii="Arial" w:hAnsi="Arial" w:cs="Arial"/>
          <w:b/>
          <w:szCs w:val="20"/>
        </w:rPr>
        <w:fldChar w:fldCharType="separate"/>
      </w:r>
      <w:r w:rsidRPr="00AB3628">
        <w:rPr>
          <w:rFonts w:ascii="Arial" w:hAnsi="Arial" w:cs="Arial"/>
          <w:szCs w:val="20"/>
        </w:rPr>
        <w:fldChar w:fldCharType="end"/>
      </w:r>
      <w:r>
        <w:rPr>
          <w:rFonts w:ascii="Arial" w:hAnsi="Arial" w:cs="Arial"/>
          <w:szCs w:val="20"/>
        </w:rPr>
        <w:t xml:space="preserve"> </w:t>
      </w:r>
      <w:r w:rsidRPr="00F40368">
        <w:rPr>
          <w:rFonts w:ascii="Arial" w:hAnsi="Arial" w:cs="Arial"/>
          <w:szCs w:val="20"/>
        </w:rPr>
        <w:t>Copie de la dernière déclaration en préfecture</w:t>
      </w:r>
    </w:p>
    <w:p w14:paraId="36EC3769" w14:textId="77777777" w:rsidR="001D09A7" w:rsidRPr="00F40368" w:rsidRDefault="001D09A7" w:rsidP="001D09A7">
      <w:pPr>
        <w:spacing w:after="120"/>
        <w:rPr>
          <w:rFonts w:ascii="Arial" w:hAnsi="Arial" w:cs="Arial"/>
          <w:szCs w:val="20"/>
        </w:rPr>
      </w:pPr>
      <w:r w:rsidRPr="00AB3628">
        <w:rPr>
          <w:rFonts w:ascii="Arial" w:hAnsi="Arial" w:cs="Arial"/>
          <w:b/>
          <w:szCs w:val="20"/>
        </w:rPr>
        <w:fldChar w:fldCharType="begin">
          <w:ffData>
            <w:name w:val=""/>
            <w:enabled/>
            <w:calcOnExit w:val="0"/>
            <w:checkBox>
              <w:sizeAuto/>
              <w:default w:val="0"/>
            </w:checkBox>
          </w:ffData>
        </w:fldChar>
      </w:r>
      <w:r w:rsidRPr="00AB3628">
        <w:rPr>
          <w:rFonts w:ascii="Arial" w:hAnsi="Arial" w:cs="Arial"/>
          <w:b/>
          <w:szCs w:val="20"/>
        </w:rPr>
        <w:instrText xml:space="preserve"> FORMCHECKBOX </w:instrText>
      </w:r>
      <w:r w:rsidR="00000000">
        <w:rPr>
          <w:rFonts w:ascii="Arial" w:hAnsi="Arial" w:cs="Arial"/>
          <w:b/>
          <w:szCs w:val="20"/>
        </w:rPr>
      </w:r>
      <w:r w:rsidR="00000000">
        <w:rPr>
          <w:rFonts w:ascii="Arial" w:hAnsi="Arial" w:cs="Arial"/>
          <w:b/>
          <w:szCs w:val="20"/>
        </w:rPr>
        <w:fldChar w:fldCharType="separate"/>
      </w:r>
      <w:r w:rsidRPr="00AB3628">
        <w:rPr>
          <w:rFonts w:ascii="Arial" w:hAnsi="Arial" w:cs="Arial"/>
          <w:szCs w:val="20"/>
        </w:rPr>
        <w:fldChar w:fldCharType="end"/>
      </w:r>
      <w:r>
        <w:rPr>
          <w:rFonts w:ascii="Arial" w:hAnsi="Arial" w:cs="Arial"/>
          <w:szCs w:val="20"/>
        </w:rPr>
        <w:t xml:space="preserve"> </w:t>
      </w:r>
      <w:r w:rsidRPr="00F40368">
        <w:rPr>
          <w:rFonts w:ascii="Arial" w:hAnsi="Arial" w:cs="Arial"/>
          <w:szCs w:val="20"/>
        </w:rPr>
        <w:t>Copie de la parution au journal officiel</w:t>
      </w:r>
    </w:p>
    <w:p w14:paraId="1F168466" w14:textId="77777777" w:rsidR="001D09A7" w:rsidRPr="00F40368" w:rsidRDefault="001D09A7" w:rsidP="001D09A7">
      <w:pPr>
        <w:spacing w:after="120"/>
        <w:rPr>
          <w:rFonts w:ascii="Arial" w:hAnsi="Arial" w:cs="Arial"/>
          <w:szCs w:val="20"/>
        </w:rPr>
      </w:pPr>
      <w:r w:rsidRPr="00AB3628">
        <w:rPr>
          <w:rFonts w:ascii="Arial" w:hAnsi="Arial" w:cs="Arial"/>
          <w:b/>
          <w:szCs w:val="20"/>
        </w:rPr>
        <w:fldChar w:fldCharType="begin">
          <w:ffData>
            <w:name w:val=""/>
            <w:enabled/>
            <w:calcOnExit w:val="0"/>
            <w:checkBox>
              <w:sizeAuto/>
              <w:default w:val="0"/>
            </w:checkBox>
          </w:ffData>
        </w:fldChar>
      </w:r>
      <w:r w:rsidRPr="00AB3628">
        <w:rPr>
          <w:rFonts w:ascii="Arial" w:hAnsi="Arial" w:cs="Arial"/>
          <w:b/>
          <w:szCs w:val="20"/>
        </w:rPr>
        <w:instrText xml:space="preserve"> FORMCHECKBOX </w:instrText>
      </w:r>
      <w:r w:rsidR="00000000">
        <w:rPr>
          <w:rFonts w:ascii="Arial" w:hAnsi="Arial" w:cs="Arial"/>
          <w:b/>
          <w:szCs w:val="20"/>
        </w:rPr>
      </w:r>
      <w:r w:rsidR="00000000">
        <w:rPr>
          <w:rFonts w:ascii="Arial" w:hAnsi="Arial" w:cs="Arial"/>
          <w:b/>
          <w:szCs w:val="20"/>
        </w:rPr>
        <w:fldChar w:fldCharType="separate"/>
      </w:r>
      <w:r w:rsidRPr="00AB3628">
        <w:rPr>
          <w:rFonts w:ascii="Arial" w:hAnsi="Arial" w:cs="Arial"/>
          <w:szCs w:val="20"/>
        </w:rPr>
        <w:fldChar w:fldCharType="end"/>
      </w:r>
      <w:r>
        <w:rPr>
          <w:rFonts w:ascii="Arial" w:hAnsi="Arial" w:cs="Arial"/>
          <w:szCs w:val="20"/>
        </w:rPr>
        <w:t xml:space="preserve"> </w:t>
      </w:r>
      <w:r w:rsidRPr="00F40368">
        <w:rPr>
          <w:rFonts w:ascii="Arial" w:hAnsi="Arial" w:cs="Arial"/>
          <w:szCs w:val="20"/>
        </w:rPr>
        <w:t>Attestation d’assurance couvrant les risques locatifs de l'année en cours</w:t>
      </w:r>
    </w:p>
    <w:p w14:paraId="3DE1FAF2" w14:textId="77777777" w:rsidR="001D09A7" w:rsidRPr="00F40368" w:rsidRDefault="001D09A7" w:rsidP="001D09A7">
      <w:pPr>
        <w:spacing w:after="120"/>
        <w:rPr>
          <w:rFonts w:ascii="Arial" w:hAnsi="Arial" w:cs="Arial"/>
          <w:szCs w:val="20"/>
        </w:rPr>
      </w:pPr>
      <w:r w:rsidRPr="00AB3628">
        <w:rPr>
          <w:rFonts w:ascii="Arial" w:hAnsi="Arial" w:cs="Arial"/>
          <w:b/>
          <w:szCs w:val="20"/>
        </w:rPr>
        <w:fldChar w:fldCharType="begin">
          <w:ffData>
            <w:name w:val=""/>
            <w:enabled/>
            <w:calcOnExit w:val="0"/>
            <w:checkBox>
              <w:sizeAuto/>
              <w:default w:val="0"/>
            </w:checkBox>
          </w:ffData>
        </w:fldChar>
      </w:r>
      <w:r w:rsidRPr="00AB3628">
        <w:rPr>
          <w:rFonts w:ascii="Arial" w:hAnsi="Arial" w:cs="Arial"/>
          <w:b/>
          <w:szCs w:val="20"/>
        </w:rPr>
        <w:instrText xml:space="preserve"> FORMCHECKBOX </w:instrText>
      </w:r>
      <w:r w:rsidR="00000000">
        <w:rPr>
          <w:rFonts w:ascii="Arial" w:hAnsi="Arial" w:cs="Arial"/>
          <w:b/>
          <w:szCs w:val="20"/>
        </w:rPr>
      </w:r>
      <w:r w:rsidR="00000000">
        <w:rPr>
          <w:rFonts w:ascii="Arial" w:hAnsi="Arial" w:cs="Arial"/>
          <w:b/>
          <w:szCs w:val="20"/>
        </w:rPr>
        <w:fldChar w:fldCharType="separate"/>
      </w:r>
      <w:r w:rsidRPr="00AB3628">
        <w:rPr>
          <w:rFonts w:ascii="Arial" w:hAnsi="Arial" w:cs="Arial"/>
          <w:szCs w:val="20"/>
        </w:rPr>
        <w:fldChar w:fldCharType="end"/>
      </w:r>
      <w:r>
        <w:rPr>
          <w:rFonts w:ascii="Arial" w:hAnsi="Arial" w:cs="Arial"/>
          <w:szCs w:val="20"/>
        </w:rPr>
        <w:t xml:space="preserve"> </w:t>
      </w:r>
      <w:r w:rsidRPr="00F40368">
        <w:rPr>
          <w:rFonts w:ascii="Arial" w:hAnsi="Arial" w:cs="Arial"/>
          <w:szCs w:val="20"/>
        </w:rPr>
        <w:t xml:space="preserve">RIB </w:t>
      </w:r>
    </w:p>
    <w:p w14:paraId="38824E75" w14:textId="74B50565" w:rsidR="001D09A7" w:rsidRPr="001D09A7" w:rsidRDefault="001D09A7" w:rsidP="001D09A7">
      <w:pPr>
        <w:tabs>
          <w:tab w:val="left" w:pos="1665"/>
        </w:tabs>
        <w:spacing w:after="120"/>
        <w:jc w:val="both"/>
        <w:rPr>
          <w:rFonts w:ascii="Arial" w:hAnsi="Arial" w:cs="Arial"/>
          <w:szCs w:val="20"/>
        </w:rPr>
      </w:pPr>
      <w:r w:rsidRPr="00AB3628">
        <w:rPr>
          <w:rFonts w:ascii="Arial" w:hAnsi="Arial" w:cs="Arial"/>
          <w:b/>
          <w:szCs w:val="20"/>
        </w:rPr>
        <w:fldChar w:fldCharType="begin">
          <w:ffData>
            <w:name w:val=""/>
            <w:enabled/>
            <w:calcOnExit w:val="0"/>
            <w:checkBox>
              <w:sizeAuto/>
              <w:default w:val="0"/>
            </w:checkBox>
          </w:ffData>
        </w:fldChar>
      </w:r>
      <w:r w:rsidRPr="00AB3628">
        <w:rPr>
          <w:rFonts w:ascii="Arial" w:hAnsi="Arial" w:cs="Arial"/>
          <w:b/>
          <w:szCs w:val="20"/>
        </w:rPr>
        <w:instrText xml:space="preserve"> FORMCHECKBOX </w:instrText>
      </w:r>
      <w:r w:rsidR="00000000">
        <w:rPr>
          <w:rFonts w:ascii="Arial" w:hAnsi="Arial" w:cs="Arial"/>
          <w:b/>
          <w:szCs w:val="20"/>
        </w:rPr>
      </w:r>
      <w:r w:rsidR="00000000">
        <w:rPr>
          <w:rFonts w:ascii="Arial" w:hAnsi="Arial" w:cs="Arial"/>
          <w:b/>
          <w:szCs w:val="20"/>
        </w:rPr>
        <w:fldChar w:fldCharType="separate"/>
      </w:r>
      <w:r w:rsidRPr="00AB3628">
        <w:rPr>
          <w:rFonts w:ascii="Arial" w:hAnsi="Arial" w:cs="Arial"/>
          <w:szCs w:val="20"/>
        </w:rPr>
        <w:fldChar w:fldCharType="end"/>
      </w:r>
      <w:r>
        <w:rPr>
          <w:rFonts w:ascii="Arial" w:hAnsi="Arial" w:cs="Arial"/>
          <w:szCs w:val="20"/>
        </w:rPr>
        <w:t xml:space="preserve"> </w:t>
      </w:r>
      <w:r w:rsidRPr="00F40368">
        <w:rPr>
          <w:rFonts w:ascii="Arial" w:hAnsi="Arial" w:cs="Arial"/>
          <w:szCs w:val="20"/>
        </w:rPr>
        <w:t>Attestation SIRET de moins de 6 mois</w:t>
      </w:r>
    </w:p>
    <w:p w14:paraId="7A08BA70" w14:textId="77777777" w:rsidR="001D09A7" w:rsidRPr="00265C42" w:rsidRDefault="001D09A7" w:rsidP="001D09A7">
      <w:pPr>
        <w:shd w:val="clear" w:color="auto" w:fill="CBE9F2"/>
        <w:rPr>
          <w:rFonts w:ascii="Arial" w:hAnsi="Arial" w:cs="Arial"/>
          <w:b/>
          <w:sz w:val="18"/>
          <w:szCs w:val="18"/>
        </w:rPr>
      </w:pPr>
      <w:r w:rsidRPr="00265C42">
        <w:rPr>
          <w:rFonts w:ascii="Arial" w:hAnsi="Arial" w:cs="Arial"/>
          <w:b/>
          <w:bCs/>
          <w:sz w:val="24"/>
        </w:rPr>
        <w:t>Dossier à rendre à votre antenne Bureau de la Vie Etudiante</w:t>
      </w:r>
      <w:r w:rsidRPr="00265C42">
        <w:rPr>
          <w:rFonts w:ascii="Arial" w:hAnsi="Arial" w:cs="Arial"/>
          <w:b/>
          <w:sz w:val="24"/>
        </w:rPr>
        <w:t xml:space="preserve"> de rattachement </w:t>
      </w:r>
    </w:p>
    <w:p w14:paraId="6821D70E" w14:textId="49377AB9" w:rsidR="001D09A7" w:rsidRPr="00265C42" w:rsidRDefault="001D09A7" w:rsidP="001D09A7">
      <w:pPr>
        <w:suppressAutoHyphens w:val="0"/>
        <w:spacing w:before="280" w:after="280"/>
        <w:rPr>
          <w:rFonts w:ascii="Arial" w:hAnsi="Arial" w:cs="Arial"/>
          <w:sz w:val="18"/>
          <w:szCs w:val="18"/>
        </w:rPr>
      </w:pPr>
      <w:bookmarkStart w:id="7" w:name="_Hlk52445524"/>
      <w:r w:rsidRPr="00265C42">
        <w:rPr>
          <w:rFonts w:ascii="Arial" w:hAnsi="Arial" w:cs="Arial"/>
          <w:sz w:val="18"/>
          <w:szCs w:val="18"/>
        </w:rPr>
        <w:t xml:space="preserve">- </w:t>
      </w:r>
      <w:r w:rsidRPr="00265C42">
        <w:rPr>
          <w:rFonts w:ascii="Arial" w:hAnsi="Arial" w:cs="Arial"/>
          <w:b/>
          <w:sz w:val="18"/>
          <w:szCs w:val="18"/>
        </w:rPr>
        <w:t>Site St Charles</w:t>
      </w:r>
      <w:r w:rsidRPr="00265C42">
        <w:rPr>
          <w:rFonts w:ascii="Arial" w:hAnsi="Arial" w:cs="Arial"/>
          <w:sz w:val="18"/>
          <w:szCs w:val="18"/>
        </w:rPr>
        <w:t xml:space="preserve"> : 3 place Victor Hugo, 13331 Marseille Cedex </w:t>
      </w:r>
      <w:r>
        <w:rPr>
          <w:rFonts w:ascii="Arial" w:hAnsi="Arial" w:cs="Arial"/>
          <w:sz w:val="18"/>
          <w:szCs w:val="18"/>
        </w:rPr>
        <w:br/>
      </w:r>
      <w:r w:rsidRPr="00265C42">
        <w:rPr>
          <w:rFonts w:ascii="Arial" w:hAnsi="Arial" w:cs="Arial"/>
          <w:sz w:val="18"/>
          <w:szCs w:val="18"/>
        </w:rPr>
        <w:t xml:space="preserve">Tel : 04 13 </w:t>
      </w:r>
      <w:r>
        <w:rPr>
          <w:rFonts w:ascii="Arial" w:hAnsi="Arial" w:cs="Arial"/>
          <w:sz w:val="18"/>
          <w:szCs w:val="18"/>
        </w:rPr>
        <w:t>94 27 96</w:t>
      </w:r>
      <w:r w:rsidRPr="00265C42">
        <w:rPr>
          <w:rFonts w:ascii="Arial" w:hAnsi="Arial" w:cs="Arial"/>
          <w:sz w:val="18"/>
          <w:szCs w:val="18"/>
        </w:rPr>
        <w:t>, courriel </w:t>
      </w:r>
      <w:r w:rsidRPr="00265C42">
        <w:rPr>
          <w:rFonts w:ascii="Arial" w:hAnsi="Arial" w:cs="Arial"/>
          <w:color w:val="003EC8"/>
          <w:sz w:val="18"/>
          <w:szCs w:val="18"/>
          <w:u w:val="single"/>
        </w:rPr>
        <w:t xml:space="preserve">: </w:t>
      </w:r>
      <w:hyperlink r:id="rId8" w:history="1">
        <w:r w:rsidRPr="00B312A8">
          <w:rPr>
            <w:rStyle w:val="Lienhypertexte"/>
            <w:rFonts w:ascii="Arial" w:hAnsi="Arial" w:cs="Arial"/>
            <w:sz w:val="18"/>
            <w:szCs w:val="18"/>
          </w:rPr>
          <w:t>dvec-bve-mh-campus-marseille-centre@univ-amu.fr</w:t>
        </w:r>
      </w:hyperlink>
    </w:p>
    <w:p w14:paraId="75441ABC" w14:textId="77777777" w:rsidR="001D09A7" w:rsidRPr="00265C42" w:rsidRDefault="001D09A7" w:rsidP="001D09A7">
      <w:pPr>
        <w:suppressAutoHyphens w:val="0"/>
        <w:spacing w:before="280" w:after="280"/>
        <w:rPr>
          <w:rFonts w:ascii="Arial" w:hAnsi="Arial" w:cs="Arial"/>
          <w:sz w:val="18"/>
          <w:szCs w:val="18"/>
        </w:rPr>
      </w:pPr>
      <w:r w:rsidRPr="00265C42">
        <w:rPr>
          <w:rFonts w:ascii="Arial" w:hAnsi="Arial" w:cs="Arial"/>
          <w:sz w:val="18"/>
          <w:szCs w:val="18"/>
        </w:rPr>
        <w:t xml:space="preserve">- </w:t>
      </w:r>
      <w:r w:rsidRPr="00265C42">
        <w:rPr>
          <w:rFonts w:ascii="Arial" w:hAnsi="Arial" w:cs="Arial"/>
          <w:b/>
          <w:sz w:val="18"/>
          <w:szCs w:val="18"/>
        </w:rPr>
        <w:t>Site La Canebière</w:t>
      </w:r>
      <w:r w:rsidRPr="00265C42">
        <w:rPr>
          <w:rFonts w:ascii="Arial" w:hAnsi="Arial" w:cs="Arial"/>
          <w:sz w:val="18"/>
          <w:szCs w:val="18"/>
        </w:rPr>
        <w:t> : 110-114 espace Canebière, 13001 Marseille</w:t>
      </w:r>
      <w:r w:rsidRPr="00265C42">
        <w:rPr>
          <w:rFonts w:ascii="Arial" w:hAnsi="Arial" w:cs="Arial"/>
          <w:sz w:val="18"/>
          <w:szCs w:val="18"/>
        </w:rPr>
        <w:br/>
        <w:t xml:space="preserve">Tel : 04 13 </w:t>
      </w:r>
      <w:r>
        <w:rPr>
          <w:rFonts w:ascii="Arial" w:hAnsi="Arial" w:cs="Arial"/>
          <w:sz w:val="18"/>
          <w:szCs w:val="18"/>
        </w:rPr>
        <w:t>94 27 96</w:t>
      </w:r>
      <w:r w:rsidRPr="00265C42">
        <w:rPr>
          <w:rFonts w:ascii="Arial" w:hAnsi="Arial" w:cs="Arial"/>
          <w:sz w:val="18"/>
          <w:szCs w:val="18"/>
        </w:rPr>
        <w:t xml:space="preserve">, courriel : </w:t>
      </w:r>
      <w:hyperlink r:id="rId9" w:history="1">
        <w:r w:rsidRPr="00B312A8">
          <w:rPr>
            <w:rStyle w:val="Lienhypertexte"/>
            <w:rFonts w:ascii="Arial" w:hAnsi="Arial" w:cs="Arial"/>
            <w:sz w:val="18"/>
            <w:szCs w:val="18"/>
          </w:rPr>
          <w:t>dvec-bve-mh-campus-marseille-centre@univ-amu.fr</w:t>
        </w:r>
      </w:hyperlink>
    </w:p>
    <w:p w14:paraId="50C298A7" w14:textId="77777777" w:rsidR="001D09A7" w:rsidRPr="00265C42" w:rsidRDefault="001D09A7" w:rsidP="001D09A7">
      <w:pPr>
        <w:spacing w:after="120"/>
        <w:rPr>
          <w:rFonts w:ascii="Arial" w:hAnsi="Arial" w:cs="Arial"/>
          <w:b/>
          <w:sz w:val="18"/>
          <w:szCs w:val="18"/>
        </w:rPr>
      </w:pPr>
      <w:r w:rsidRPr="00265C42">
        <w:rPr>
          <w:rFonts w:ascii="Arial" w:hAnsi="Arial" w:cs="Arial"/>
          <w:sz w:val="18"/>
          <w:szCs w:val="18"/>
        </w:rPr>
        <w:t xml:space="preserve">- </w:t>
      </w:r>
      <w:r w:rsidRPr="00265C42">
        <w:rPr>
          <w:rFonts w:ascii="Arial" w:hAnsi="Arial" w:cs="Arial"/>
          <w:b/>
          <w:sz w:val="18"/>
          <w:szCs w:val="18"/>
        </w:rPr>
        <w:t>Site Etoile</w:t>
      </w:r>
      <w:r w:rsidRPr="00265C42">
        <w:rPr>
          <w:rFonts w:ascii="Arial" w:hAnsi="Arial" w:cs="Arial"/>
          <w:sz w:val="18"/>
          <w:szCs w:val="18"/>
        </w:rPr>
        <w:t xml:space="preserve"> (St Jérôme) : 52 </w:t>
      </w:r>
      <w:r>
        <w:rPr>
          <w:rFonts w:ascii="Arial" w:hAnsi="Arial" w:cs="Arial"/>
          <w:sz w:val="18"/>
          <w:szCs w:val="18"/>
        </w:rPr>
        <w:t>av.</w:t>
      </w:r>
      <w:r w:rsidRPr="00265C42">
        <w:rPr>
          <w:rFonts w:ascii="Arial" w:hAnsi="Arial" w:cs="Arial"/>
          <w:sz w:val="18"/>
          <w:szCs w:val="18"/>
        </w:rPr>
        <w:t xml:space="preserve"> Escadrille Normandie Niémen 13013 Marseille, </w:t>
      </w:r>
      <w:r>
        <w:rPr>
          <w:rFonts w:ascii="Arial" w:hAnsi="Arial" w:cs="Arial"/>
          <w:sz w:val="18"/>
          <w:szCs w:val="18"/>
        </w:rPr>
        <w:br/>
      </w:r>
      <w:r w:rsidRPr="00265C42">
        <w:rPr>
          <w:rFonts w:ascii="Arial" w:hAnsi="Arial" w:cs="Arial"/>
          <w:sz w:val="18"/>
          <w:szCs w:val="18"/>
        </w:rPr>
        <w:t>Tel</w:t>
      </w:r>
      <w:r>
        <w:rPr>
          <w:rFonts w:ascii="Arial" w:hAnsi="Arial" w:cs="Arial"/>
          <w:sz w:val="18"/>
          <w:szCs w:val="18"/>
        </w:rPr>
        <w:t> : 04 13 94 52 00</w:t>
      </w:r>
      <w:r w:rsidRPr="00265C42">
        <w:rPr>
          <w:rFonts w:ascii="Arial" w:hAnsi="Arial" w:cs="Arial"/>
          <w:sz w:val="18"/>
          <w:szCs w:val="18"/>
        </w:rPr>
        <w:t xml:space="preserve">, courriel : </w:t>
      </w:r>
      <w:hyperlink r:id="rId10" w:history="1">
        <w:r w:rsidRPr="00B312A8">
          <w:rPr>
            <w:rStyle w:val="Lienhypertexte"/>
            <w:rFonts w:ascii="Arial" w:hAnsi="Arial" w:cs="Arial"/>
            <w:sz w:val="18"/>
            <w:szCs w:val="18"/>
          </w:rPr>
          <w:t>dvec-bve-mh-campus-etoile@univ-amu.fr</w:t>
        </w:r>
      </w:hyperlink>
      <w:r w:rsidRPr="00265C42">
        <w:rPr>
          <w:rFonts w:ascii="Arial" w:hAnsi="Arial" w:cs="Arial"/>
          <w:sz w:val="18"/>
          <w:szCs w:val="18"/>
        </w:rPr>
        <w:br/>
      </w:r>
      <w:r w:rsidRPr="00265C42">
        <w:rPr>
          <w:rFonts w:ascii="Arial" w:hAnsi="Arial" w:cs="Arial"/>
          <w:sz w:val="18"/>
          <w:szCs w:val="18"/>
        </w:rPr>
        <w:br/>
        <w:t xml:space="preserve">- </w:t>
      </w:r>
      <w:r w:rsidRPr="00265C42">
        <w:rPr>
          <w:rFonts w:ascii="Arial" w:hAnsi="Arial" w:cs="Arial"/>
          <w:b/>
          <w:sz w:val="18"/>
          <w:szCs w:val="18"/>
        </w:rPr>
        <w:t>Site Luminy</w:t>
      </w:r>
      <w:r w:rsidRPr="00265C42">
        <w:rPr>
          <w:rFonts w:ascii="Arial" w:hAnsi="Arial" w:cs="Arial"/>
          <w:sz w:val="18"/>
          <w:szCs w:val="18"/>
        </w:rPr>
        <w:t xml:space="preserve"> : </w:t>
      </w:r>
      <w:r>
        <w:rPr>
          <w:rFonts w:ascii="Arial" w:hAnsi="Arial" w:cs="Arial"/>
          <w:sz w:val="18"/>
          <w:szCs w:val="18"/>
        </w:rPr>
        <w:t xml:space="preserve">Bâtiment « Hexagone », </w:t>
      </w:r>
      <w:r w:rsidRPr="00265C42">
        <w:rPr>
          <w:rFonts w:ascii="Arial" w:hAnsi="Arial" w:cs="Arial"/>
          <w:sz w:val="18"/>
          <w:szCs w:val="18"/>
        </w:rPr>
        <w:t xml:space="preserve">163 </w:t>
      </w:r>
      <w:r>
        <w:rPr>
          <w:rFonts w:ascii="Arial" w:hAnsi="Arial" w:cs="Arial"/>
          <w:sz w:val="18"/>
          <w:szCs w:val="18"/>
        </w:rPr>
        <w:t>av.</w:t>
      </w:r>
      <w:r w:rsidRPr="00265C42">
        <w:rPr>
          <w:rFonts w:ascii="Arial" w:hAnsi="Arial" w:cs="Arial"/>
          <w:sz w:val="18"/>
          <w:szCs w:val="18"/>
        </w:rPr>
        <w:t xml:space="preserve"> de Luminy - 13288 Marseille Cedex 09</w:t>
      </w:r>
      <w:r w:rsidRPr="00265C42">
        <w:rPr>
          <w:rFonts w:ascii="Arial" w:hAnsi="Arial" w:cs="Arial"/>
          <w:sz w:val="18"/>
          <w:szCs w:val="18"/>
        </w:rPr>
        <w:br/>
        <w:t xml:space="preserve">Tel : </w:t>
      </w:r>
      <w:r>
        <w:rPr>
          <w:rFonts w:ascii="Arial" w:hAnsi="Arial" w:cs="Arial"/>
          <w:sz w:val="18"/>
          <w:szCs w:val="18"/>
        </w:rPr>
        <w:t>04 13 94 20 95</w:t>
      </w:r>
      <w:r w:rsidRPr="00265C42">
        <w:rPr>
          <w:rFonts w:ascii="Arial" w:hAnsi="Arial" w:cs="Arial"/>
          <w:sz w:val="18"/>
          <w:szCs w:val="18"/>
        </w:rPr>
        <w:t xml:space="preserve">, courriel : </w:t>
      </w:r>
      <w:hyperlink r:id="rId11" w:history="1">
        <w:r w:rsidRPr="00B312A8">
          <w:rPr>
            <w:rStyle w:val="Lienhypertexte"/>
            <w:rFonts w:ascii="Arial" w:hAnsi="Arial" w:cs="Arial"/>
            <w:sz w:val="18"/>
            <w:szCs w:val="18"/>
          </w:rPr>
          <w:t>dvec-bve-mh-campus-luminy@univ-amu.fr</w:t>
        </w:r>
      </w:hyperlink>
    </w:p>
    <w:p w14:paraId="06544E2E" w14:textId="75477291" w:rsidR="001D09A7" w:rsidRPr="001166E0" w:rsidRDefault="001D09A7" w:rsidP="001D09A7">
      <w:pPr>
        <w:spacing w:after="120"/>
        <w:rPr>
          <w:rFonts w:ascii="Arial" w:hAnsi="Arial" w:cs="Arial"/>
          <w:sz w:val="18"/>
          <w:szCs w:val="18"/>
        </w:rPr>
      </w:pPr>
      <w:r w:rsidRPr="00265C42">
        <w:rPr>
          <w:rFonts w:ascii="Arial" w:hAnsi="Arial" w:cs="Arial"/>
          <w:b/>
          <w:sz w:val="18"/>
          <w:szCs w:val="18"/>
        </w:rPr>
        <w:t xml:space="preserve">- site Timone : </w:t>
      </w:r>
      <w:r w:rsidRPr="00265C42">
        <w:rPr>
          <w:rFonts w:ascii="Arial" w:hAnsi="Arial" w:cs="Arial"/>
          <w:sz w:val="18"/>
          <w:szCs w:val="18"/>
        </w:rPr>
        <w:t xml:space="preserve">27, bd Jean Moulin 13385 Marseille Cedex </w:t>
      </w:r>
      <w:proofErr w:type="gramStart"/>
      <w:r w:rsidRPr="00265C42">
        <w:rPr>
          <w:rFonts w:ascii="Arial" w:hAnsi="Arial" w:cs="Arial"/>
          <w:sz w:val="18"/>
          <w:szCs w:val="18"/>
        </w:rPr>
        <w:t>05 ,</w:t>
      </w:r>
      <w:proofErr w:type="gramEnd"/>
      <w:r w:rsidRPr="00265C42">
        <w:rPr>
          <w:rFonts w:ascii="Arial" w:hAnsi="Arial" w:cs="Arial"/>
          <w:b/>
          <w:sz w:val="18"/>
          <w:szCs w:val="18"/>
        </w:rPr>
        <w:t xml:space="preserve"> </w:t>
      </w:r>
      <w:r>
        <w:rPr>
          <w:rFonts w:ascii="Arial" w:hAnsi="Arial" w:cs="Arial"/>
          <w:b/>
          <w:sz w:val="18"/>
          <w:szCs w:val="18"/>
        </w:rPr>
        <w:br/>
      </w:r>
      <w:r w:rsidRPr="00265C42">
        <w:rPr>
          <w:rFonts w:ascii="Arial" w:hAnsi="Arial" w:cs="Arial"/>
          <w:sz w:val="18"/>
          <w:szCs w:val="18"/>
        </w:rPr>
        <w:t xml:space="preserve">Tél : 04 </w:t>
      </w:r>
      <w:r>
        <w:rPr>
          <w:rFonts w:ascii="Arial" w:hAnsi="Arial" w:cs="Arial"/>
          <w:sz w:val="18"/>
          <w:szCs w:val="18"/>
        </w:rPr>
        <w:t>13 94 27 95</w:t>
      </w:r>
      <w:r w:rsidRPr="00265C42">
        <w:rPr>
          <w:rFonts w:ascii="Arial" w:hAnsi="Arial" w:cs="Arial"/>
          <w:sz w:val="18"/>
          <w:szCs w:val="18"/>
        </w:rPr>
        <w:t>,</w:t>
      </w:r>
      <w:r w:rsidRPr="001166E0">
        <w:rPr>
          <w:rFonts w:ascii="Arial" w:hAnsi="Arial" w:cs="Arial"/>
          <w:sz w:val="18"/>
          <w:szCs w:val="18"/>
        </w:rPr>
        <w:t xml:space="preserve"> </w:t>
      </w:r>
      <w:r w:rsidRPr="00265C42">
        <w:rPr>
          <w:rFonts w:ascii="Arial" w:hAnsi="Arial" w:cs="Arial"/>
          <w:sz w:val="18"/>
          <w:szCs w:val="18"/>
        </w:rPr>
        <w:t>courriel</w:t>
      </w:r>
      <w:r>
        <w:rPr>
          <w:rFonts w:ascii="Arial" w:hAnsi="Arial" w:cs="Arial"/>
          <w:sz w:val="18"/>
          <w:szCs w:val="18"/>
        </w:rPr>
        <w:t> :</w:t>
      </w:r>
      <w:r w:rsidRPr="00265C42">
        <w:rPr>
          <w:rFonts w:ascii="Arial" w:hAnsi="Arial" w:cs="Arial"/>
          <w:sz w:val="18"/>
          <w:szCs w:val="18"/>
        </w:rPr>
        <w:t xml:space="preserve"> </w:t>
      </w:r>
      <w:hyperlink r:id="rId12" w:history="1">
        <w:r w:rsidRPr="00B312A8">
          <w:rPr>
            <w:rStyle w:val="Lienhypertexte"/>
            <w:rFonts w:ascii="Arial" w:hAnsi="Arial" w:cs="Arial"/>
            <w:sz w:val="18"/>
            <w:szCs w:val="18"/>
          </w:rPr>
          <w:t>dvec-bve-mh-campus-timone@univ-amu.fr</w:t>
        </w:r>
      </w:hyperlink>
      <w:r w:rsidRPr="00265C42">
        <w:rPr>
          <w:rFonts w:ascii="Arial" w:hAnsi="Arial" w:cs="Arial"/>
          <w:b/>
          <w:sz w:val="18"/>
          <w:szCs w:val="18"/>
        </w:rPr>
        <w:br/>
      </w:r>
      <w:r w:rsidRPr="00265C42">
        <w:rPr>
          <w:rFonts w:ascii="Arial" w:hAnsi="Arial" w:cs="Arial"/>
          <w:sz w:val="18"/>
          <w:szCs w:val="18"/>
        </w:rPr>
        <w:br/>
      </w:r>
      <w:r>
        <w:rPr>
          <w:rFonts w:ascii="Arial" w:hAnsi="Arial" w:cs="Arial"/>
          <w:b/>
          <w:bCs/>
          <w:sz w:val="18"/>
          <w:szCs w:val="18"/>
        </w:rPr>
        <w:t xml:space="preserve">- </w:t>
      </w:r>
      <w:r w:rsidRPr="001D09A7">
        <w:rPr>
          <w:rFonts w:ascii="Arial" w:hAnsi="Arial" w:cs="Arial"/>
          <w:b/>
          <w:bCs/>
          <w:sz w:val="18"/>
          <w:szCs w:val="18"/>
        </w:rPr>
        <w:t>Aix en Provence :</w:t>
      </w:r>
      <w:r>
        <w:rPr>
          <w:rFonts w:ascii="Arial" w:hAnsi="Arial" w:cs="Arial"/>
          <w:sz w:val="18"/>
          <w:szCs w:val="18"/>
        </w:rPr>
        <w:t xml:space="preserve"> </w:t>
      </w:r>
      <w:r w:rsidRPr="003C30DC">
        <w:rPr>
          <w:rFonts w:ascii="Arial" w:hAnsi="Arial" w:cs="Arial"/>
          <w:sz w:val="18"/>
          <w:szCs w:val="18"/>
        </w:rPr>
        <w:t>Bâtiment " Le Cube", Faculté des Arts Lettres Langues et Sciences Humaines, 29 av. Robert Schuman, 13621 Aix-en-Provence cedex 1</w:t>
      </w:r>
      <w:r>
        <w:rPr>
          <w:rFonts w:ascii="Arial" w:hAnsi="Arial" w:cs="Arial"/>
          <w:sz w:val="18"/>
          <w:szCs w:val="18"/>
        </w:rPr>
        <w:t xml:space="preserve"> -Tel : </w:t>
      </w:r>
      <w:r w:rsidRPr="003C30DC">
        <w:rPr>
          <w:rFonts w:ascii="Arial" w:hAnsi="Arial" w:cs="Arial"/>
          <w:sz w:val="18"/>
          <w:szCs w:val="18"/>
        </w:rPr>
        <w:t>04 13 94 22 7</w:t>
      </w:r>
      <w:r>
        <w:rPr>
          <w:rFonts w:ascii="Arial" w:hAnsi="Arial" w:cs="Arial"/>
          <w:sz w:val="18"/>
          <w:szCs w:val="18"/>
        </w:rPr>
        <w:t xml:space="preserve">7 </w:t>
      </w:r>
      <w:r w:rsidRPr="003C30DC">
        <w:rPr>
          <w:rFonts w:ascii="Arial" w:hAnsi="Arial" w:cs="Arial"/>
          <w:sz w:val="18"/>
          <w:szCs w:val="18"/>
        </w:rPr>
        <w:t>C</w:t>
      </w:r>
      <w:r>
        <w:rPr>
          <w:rFonts w:ascii="Arial" w:hAnsi="Arial" w:cs="Arial"/>
          <w:sz w:val="18"/>
          <w:szCs w:val="18"/>
        </w:rPr>
        <w:t>ourriel</w:t>
      </w:r>
      <w:r w:rsidRPr="003C30DC">
        <w:rPr>
          <w:rFonts w:ascii="Arial" w:hAnsi="Arial" w:cs="Arial"/>
          <w:sz w:val="18"/>
          <w:szCs w:val="18"/>
        </w:rPr>
        <w:t xml:space="preserve"> : </w:t>
      </w:r>
      <w:hyperlink r:id="rId13" w:history="1">
        <w:r w:rsidRPr="00B312A8">
          <w:rPr>
            <w:rStyle w:val="Lienhypertexte"/>
            <w:rFonts w:ascii="Arial" w:hAnsi="Arial" w:cs="Arial"/>
            <w:sz w:val="18"/>
            <w:szCs w:val="18"/>
          </w:rPr>
          <w:t>dvec-bve-mh-campus-aix@univ-amu.fr</w:t>
        </w:r>
      </w:hyperlink>
      <w:bookmarkEnd w:id="7"/>
    </w:p>
    <w:p w14:paraId="085AD540" w14:textId="77777777" w:rsidR="006A3871" w:rsidRPr="00265C42" w:rsidRDefault="006A3871" w:rsidP="00A33516">
      <w:pPr>
        <w:pageBreakBefore/>
        <w:shd w:val="clear" w:color="auto" w:fill="CBE9F2"/>
        <w:ind w:right="48"/>
        <w:jc w:val="center"/>
        <w:rPr>
          <w:rFonts w:ascii="Arial" w:hAnsi="Arial" w:cs="Arial"/>
        </w:rPr>
      </w:pPr>
      <w:r w:rsidRPr="00265C42">
        <w:rPr>
          <w:rFonts w:ascii="Arial" w:hAnsi="Arial" w:cs="Arial"/>
          <w:b/>
          <w:smallCaps/>
          <w:sz w:val="28"/>
          <w:szCs w:val="28"/>
        </w:rPr>
        <w:lastRenderedPageBreak/>
        <w:t>DÉCLARATION SUR L’HONNEUR</w:t>
      </w:r>
    </w:p>
    <w:p w14:paraId="4B3D0B54" w14:textId="77777777" w:rsidR="006A3871" w:rsidRPr="00B2308F" w:rsidRDefault="006A3871" w:rsidP="00540C74">
      <w:pPr>
        <w:ind w:right="48"/>
        <w:jc w:val="both"/>
        <w:rPr>
          <w:rFonts w:ascii="Arial" w:hAnsi="Arial" w:cs="Arial"/>
          <w:sz w:val="24"/>
        </w:rPr>
      </w:pPr>
    </w:p>
    <w:p w14:paraId="7FE86BC1" w14:textId="77777777" w:rsidR="006A3871" w:rsidRPr="00B2308F" w:rsidRDefault="00DD3A48" w:rsidP="00F40368">
      <w:pPr>
        <w:tabs>
          <w:tab w:val="left" w:leader="dot" w:pos="9072"/>
        </w:tabs>
        <w:spacing w:line="360" w:lineRule="auto"/>
        <w:rPr>
          <w:rFonts w:ascii="Arial" w:hAnsi="Arial" w:cs="Arial"/>
          <w:sz w:val="24"/>
        </w:rPr>
      </w:pPr>
      <w:r w:rsidRPr="00B2308F">
        <w:rPr>
          <w:rFonts w:ascii="Arial" w:hAnsi="Arial" w:cs="Arial"/>
          <w:sz w:val="24"/>
        </w:rPr>
        <w:t xml:space="preserve">Je soussigné </w:t>
      </w:r>
      <w:r w:rsidR="00F40368" w:rsidRPr="00B2308F">
        <w:rPr>
          <w:rFonts w:ascii="Arial" w:hAnsi="Arial" w:cs="Arial"/>
          <w:sz w:val="24"/>
        </w:rPr>
        <w:tab/>
      </w:r>
    </w:p>
    <w:p w14:paraId="127ACDF1" w14:textId="77777777" w:rsidR="00F40368" w:rsidRPr="00B2308F" w:rsidRDefault="006A3871" w:rsidP="00F40368">
      <w:pPr>
        <w:tabs>
          <w:tab w:val="left" w:leader="dot" w:pos="9072"/>
        </w:tabs>
        <w:spacing w:line="360" w:lineRule="auto"/>
        <w:rPr>
          <w:rFonts w:ascii="Arial" w:hAnsi="Arial" w:cs="Arial"/>
          <w:sz w:val="24"/>
        </w:rPr>
      </w:pPr>
      <w:proofErr w:type="gramStart"/>
      <w:r w:rsidRPr="00B2308F">
        <w:rPr>
          <w:rFonts w:ascii="Arial" w:hAnsi="Arial" w:cs="Arial"/>
          <w:sz w:val="24"/>
        </w:rPr>
        <w:t>porteur</w:t>
      </w:r>
      <w:proofErr w:type="gramEnd"/>
      <w:r w:rsidRPr="00B2308F">
        <w:rPr>
          <w:rFonts w:ascii="Arial" w:hAnsi="Arial" w:cs="Arial"/>
          <w:sz w:val="24"/>
        </w:rPr>
        <w:t xml:space="preserve"> du projet </w:t>
      </w:r>
      <w:r w:rsidR="00F40368" w:rsidRPr="00B2308F">
        <w:rPr>
          <w:rFonts w:ascii="Arial" w:hAnsi="Arial" w:cs="Arial"/>
          <w:sz w:val="24"/>
        </w:rPr>
        <w:tab/>
      </w:r>
    </w:p>
    <w:p w14:paraId="0C3B4FB9" w14:textId="77777777" w:rsidR="006A3871" w:rsidRPr="00B2308F" w:rsidRDefault="006A3871" w:rsidP="00F40368">
      <w:pPr>
        <w:tabs>
          <w:tab w:val="left" w:leader="dot" w:pos="9072"/>
        </w:tabs>
        <w:spacing w:line="360" w:lineRule="auto"/>
        <w:rPr>
          <w:rFonts w:ascii="Arial" w:hAnsi="Arial" w:cs="Arial"/>
          <w:sz w:val="24"/>
        </w:rPr>
      </w:pPr>
      <w:proofErr w:type="gramStart"/>
      <w:r w:rsidRPr="00B2308F">
        <w:rPr>
          <w:rFonts w:ascii="Arial" w:hAnsi="Arial" w:cs="Arial"/>
          <w:sz w:val="24"/>
        </w:rPr>
        <w:t>et</w:t>
      </w:r>
      <w:proofErr w:type="gramEnd"/>
      <w:r w:rsidRPr="00B2308F">
        <w:rPr>
          <w:rFonts w:ascii="Arial" w:hAnsi="Arial" w:cs="Arial"/>
          <w:sz w:val="24"/>
        </w:rPr>
        <w:t xml:space="preserve"> représentant l’asso</w:t>
      </w:r>
      <w:r w:rsidR="00A92F9E" w:rsidRPr="00B2308F">
        <w:rPr>
          <w:rFonts w:ascii="Arial" w:hAnsi="Arial" w:cs="Arial"/>
          <w:sz w:val="24"/>
        </w:rPr>
        <w:t>ciation</w:t>
      </w:r>
      <w:r w:rsidR="00F40368" w:rsidRPr="00B2308F">
        <w:rPr>
          <w:rFonts w:ascii="Arial" w:hAnsi="Arial" w:cs="Arial"/>
          <w:sz w:val="24"/>
        </w:rPr>
        <w:tab/>
      </w:r>
    </w:p>
    <w:p w14:paraId="5A6E3662" w14:textId="77777777" w:rsidR="006A3871" w:rsidRPr="00B2308F" w:rsidRDefault="006A3871" w:rsidP="00A92F9E">
      <w:pPr>
        <w:pStyle w:val="Corpsdetexte21"/>
        <w:numPr>
          <w:ilvl w:val="0"/>
          <w:numId w:val="10"/>
        </w:numPr>
        <w:spacing w:before="20"/>
        <w:ind w:right="48"/>
        <w:rPr>
          <w:rFonts w:ascii="Arial" w:hAnsi="Arial" w:cs="Arial"/>
          <w:szCs w:val="24"/>
        </w:rPr>
      </w:pPr>
      <w:proofErr w:type="gramStart"/>
      <w:r w:rsidRPr="00B2308F">
        <w:rPr>
          <w:rFonts w:ascii="Arial" w:hAnsi="Arial" w:cs="Arial"/>
          <w:szCs w:val="24"/>
        </w:rPr>
        <w:t>certifie</w:t>
      </w:r>
      <w:proofErr w:type="gramEnd"/>
      <w:r w:rsidRPr="00B2308F">
        <w:rPr>
          <w:rFonts w:ascii="Arial" w:hAnsi="Arial" w:cs="Arial"/>
          <w:szCs w:val="24"/>
        </w:rPr>
        <w:t xml:space="preserve"> exactes et sincères les informations du présent dossier, notamment la mention de l’ensemble des demandes de subventions introduites auprès d’autres financeurs publics ;</w:t>
      </w:r>
    </w:p>
    <w:p w14:paraId="5129470F" w14:textId="77777777" w:rsidR="006A3871" w:rsidRPr="00B2308F" w:rsidRDefault="006A3871">
      <w:pPr>
        <w:pStyle w:val="Corpsdetexte21"/>
        <w:spacing w:before="20"/>
        <w:ind w:left="901" w:right="48"/>
        <w:rPr>
          <w:rFonts w:ascii="Arial" w:hAnsi="Arial" w:cs="Arial"/>
          <w:szCs w:val="24"/>
        </w:rPr>
      </w:pPr>
    </w:p>
    <w:p w14:paraId="3797F526" w14:textId="19DD157D" w:rsidR="006A3871" w:rsidRPr="00B2308F" w:rsidRDefault="006A3871" w:rsidP="00DD3A48">
      <w:pPr>
        <w:pStyle w:val="En-tte"/>
        <w:numPr>
          <w:ilvl w:val="0"/>
          <w:numId w:val="10"/>
        </w:numPr>
        <w:tabs>
          <w:tab w:val="clear" w:pos="4536"/>
          <w:tab w:val="clear" w:pos="9072"/>
        </w:tabs>
        <w:ind w:right="48"/>
        <w:jc w:val="both"/>
        <w:rPr>
          <w:rFonts w:ascii="Arial" w:hAnsi="Arial" w:cs="Arial"/>
        </w:rPr>
      </w:pPr>
      <w:proofErr w:type="gramStart"/>
      <w:r w:rsidRPr="00B2308F">
        <w:rPr>
          <w:rFonts w:ascii="Arial" w:hAnsi="Arial" w:cs="Arial"/>
        </w:rPr>
        <w:t>m’engage</w:t>
      </w:r>
      <w:proofErr w:type="gramEnd"/>
      <w:r w:rsidRPr="00B2308F">
        <w:rPr>
          <w:rFonts w:ascii="Arial" w:hAnsi="Arial" w:cs="Arial"/>
        </w:rPr>
        <w:t xml:space="preserve"> à faire </w:t>
      </w:r>
      <w:r w:rsidRPr="007610E2">
        <w:rPr>
          <w:rFonts w:ascii="Arial" w:hAnsi="Arial" w:cs="Arial"/>
        </w:rPr>
        <w:t xml:space="preserve">figurer le logo de  </w:t>
      </w:r>
      <w:r w:rsidR="00555099" w:rsidRPr="007610E2">
        <w:rPr>
          <w:rFonts w:ascii="Arial" w:hAnsi="Arial" w:cs="Arial"/>
          <w:color w:val="000000" w:themeColor="text1"/>
        </w:rPr>
        <w:t>« Financé par la CVEC »</w:t>
      </w:r>
      <w:r w:rsidR="00555099" w:rsidRPr="0086700F">
        <w:rPr>
          <w:rFonts w:ascii="Arial" w:hAnsi="Arial" w:cs="Arial"/>
          <w:color w:val="000000" w:themeColor="text1"/>
        </w:rPr>
        <w:t xml:space="preserve"> et le logo </w:t>
      </w:r>
      <w:r w:rsidRPr="0086700F">
        <w:rPr>
          <w:rFonts w:ascii="Arial" w:hAnsi="Arial" w:cs="Arial"/>
          <w:color w:val="000000" w:themeColor="text1"/>
        </w:rPr>
        <w:t xml:space="preserve">AMU </w:t>
      </w:r>
      <w:r w:rsidRPr="00B2308F">
        <w:rPr>
          <w:rFonts w:ascii="Arial" w:hAnsi="Arial" w:cs="Arial"/>
        </w:rPr>
        <w:t>sur tous les supports de communication liés à l’év</w:t>
      </w:r>
      <w:r w:rsidR="009E24A3" w:rsidRPr="00B2308F">
        <w:rPr>
          <w:rFonts w:ascii="Arial" w:hAnsi="Arial" w:cs="Arial"/>
        </w:rPr>
        <w:t>é</w:t>
      </w:r>
      <w:r w:rsidRPr="00B2308F">
        <w:rPr>
          <w:rFonts w:ascii="Arial" w:hAnsi="Arial" w:cs="Arial"/>
        </w:rPr>
        <w:t>nement ;</w:t>
      </w:r>
    </w:p>
    <w:p w14:paraId="5BA47F74" w14:textId="77777777" w:rsidR="000B46F1" w:rsidRPr="00B2308F" w:rsidRDefault="000B46F1" w:rsidP="000B46F1">
      <w:pPr>
        <w:pStyle w:val="En-tte"/>
        <w:tabs>
          <w:tab w:val="clear" w:pos="4536"/>
          <w:tab w:val="clear" w:pos="9072"/>
        </w:tabs>
        <w:ind w:right="48"/>
        <w:jc w:val="both"/>
        <w:rPr>
          <w:rFonts w:ascii="Arial" w:hAnsi="Arial" w:cs="Arial"/>
        </w:rPr>
      </w:pPr>
    </w:p>
    <w:p w14:paraId="5F0DEDDA" w14:textId="2218213E" w:rsidR="001038A7" w:rsidRPr="001038A7" w:rsidRDefault="000B46F1" w:rsidP="001038A7">
      <w:pPr>
        <w:pStyle w:val="En-tte"/>
        <w:numPr>
          <w:ilvl w:val="0"/>
          <w:numId w:val="10"/>
        </w:numPr>
        <w:tabs>
          <w:tab w:val="clear" w:pos="4536"/>
          <w:tab w:val="clear" w:pos="9072"/>
        </w:tabs>
        <w:ind w:right="48"/>
        <w:jc w:val="both"/>
        <w:rPr>
          <w:rFonts w:ascii="Arial" w:hAnsi="Arial" w:cs="Arial"/>
        </w:rPr>
      </w:pPr>
      <w:proofErr w:type="gramStart"/>
      <w:r w:rsidRPr="00B2308F">
        <w:rPr>
          <w:rFonts w:ascii="Arial" w:hAnsi="Arial" w:cs="Arial"/>
        </w:rPr>
        <w:t>m’eng</w:t>
      </w:r>
      <w:r w:rsidR="00914A7B" w:rsidRPr="00B2308F">
        <w:rPr>
          <w:rFonts w:ascii="Arial" w:hAnsi="Arial" w:cs="Arial"/>
        </w:rPr>
        <w:t>ag</w:t>
      </w:r>
      <w:r w:rsidR="009A2279" w:rsidRPr="00B2308F">
        <w:rPr>
          <w:rFonts w:ascii="Arial" w:hAnsi="Arial" w:cs="Arial"/>
        </w:rPr>
        <w:t>e</w:t>
      </w:r>
      <w:proofErr w:type="gramEnd"/>
      <w:r w:rsidR="009A2279" w:rsidRPr="00B2308F">
        <w:rPr>
          <w:rFonts w:ascii="Arial" w:hAnsi="Arial" w:cs="Arial"/>
        </w:rPr>
        <w:t xml:space="preserve"> à communiquer </w:t>
      </w:r>
      <w:r w:rsidR="009E24A3" w:rsidRPr="00B2308F">
        <w:rPr>
          <w:rFonts w:ascii="Arial" w:hAnsi="Arial" w:cs="Arial"/>
        </w:rPr>
        <w:t>avant et</w:t>
      </w:r>
      <w:r w:rsidR="00A92F9E" w:rsidRPr="00B2308F">
        <w:rPr>
          <w:rFonts w:ascii="Arial" w:hAnsi="Arial" w:cs="Arial"/>
        </w:rPr>
        <w:t>/</w:t>
      </w:r>
      <w:r w:rsidR="009E24A3" w:rsidRPr="00B2308F">
        <w:rPr>
          <w:rFonts w:ascii="Arial" w:hAnsi="Arial" w:cs="Arial"/>
        </w:rPr>
        <w:t>ou après l’évé</w:t>
      </w:r>
      <w:r w:rsidR="00A92F9E" w:rsidRPr="00B2308F">
        <w:rPr>
          <w:rFonts w:ascii="Arial" w:hAnsi="Arial" w:cs="Arial"/>
        </w:rPr>
        <w:t xml:space="preserve">nement, </w:t>
      </w:r>
      <w:r w:rsidR="0049357B" w:rsidRPr="00B2308F">
        <w:rPr>
          <w:rFonts w:ascii="Arial" w:hAnsi="Arial" w:cs="Arial"/>
        </w:rPr>
        <w:t xml:space="preserve">une annonce courte et détaillée </w:t>
      </w:r>
      <w:r w:rsidRPr="00B2308F">
        <w:rPr>
          <w:rFonts w:ascii="Arial" w:hAnsi="Arial" w:cs="Arial"/>
        </w:rPr>
        <w:t>destiné</w:t>
      </w:r>
      <w:r w:rsidR="00A23A96" w:rsidRPr="00B2308F">
        <w:rPr>
          <w:rFonts w:ascii="Arial" w:hAnsi="Arial" w:cs="Arial"/>
        </w:rPr>
        <w:t>e</w:t>
      </w:r>
      <w:r w:rsidRPr="00B2308F">
        <w:rPr>
          <w:rFonts w:ascii="Arial" w:hAnsi="Arial" w:cs="Arial"/>
        </w:rPr>
        <w:t xml:space="preserve"> </w:t>
      </w:r>
      <w:r w:rsidR="001038A7">
        <w:rPr>
          <w:rFonts w:ascii="Arial" w:hAnsi="Arial" w:cs="Arial"/>
        </w:rPr>
        <w:t>aux réseaux sociaux</w:t>
      </w:r>
      <w:r w:rsidRPr="00B2308F">
        <w:rPr>
          <w:rFonts w:ascii="Arial" w:hAnsi="Arial" w:cs="Arial"/>
        </w:rPr>
        <w:t xml:space="preserve"> AMU </w:t>
      </w:r>
      <w:r w:rsidR="00914A7B" w:rsidRPr="00B2308F">
        <w:rPr>
          <w:rFonts w:ascii="Arial" w:hAnsi="Arial" w:cs="Arial"/>
        </w:rPr>
        <w:t xml:space="preserve">à </w:t>
      </w:r>
      <w:r w:rsidRPr="00B2308F">
        <w:rPr>
          <w:rFonts w:ascii="Arial" w:hAnsi="Arial" w:cs="Arial"/>
        </w:rPr>
        <w:t>:</w:t>
      </w:r>
      <w:r w:rsidRPr="001038A7">
        <w:rPr>
          <w:rFonts w:ascii="Arial" w:hAnsi="Arial" w:cs="Arial"/>
        </w:rPr>
        <w:t xml:space="preserve"> </w:t>
      </w:r>
      <w:hyperlink r:id="rId14" w:history="1">
        <w:r w:rsidR="006C1179" w:rsidRPr="00B312A8">
          <w:rPr>
            <w:rStyle w:val="Lienhypertexte"/>
            <w:rFonts w:ascii="Arial" w:hAnsi="Arial" w:cs="Arial"/>
          </w:rPr>
          <w:t>dvec-com@univ-amu.fr</w:t>
        </w:r>
      </w:hyperlink>
    </w:p>
    <w:p w14:paraId="1E04A542" w14:textId="2BBA11E5" w:rsidR="001038A7" w:rsidRPr="001038A7" w:rsidRDefault="001038A7" w:rsidP="001038A7">
      <w:pPr>
        <w:pStyle w:val="Paragraphedeliste"/>
        <w:numPr>
          <w:ilvl w:val="0"/>
          <w:numId w:val="17"/>
        </w:numPr>
        <w:suppressAutoHyphens w:val="0"/>
        <w:spacing w:before="100" w:beforeAutospacing="1" w:after="100" w:afterAutospacing="1"/>
        <w:rPr>
          <w:rFonts w:ascii="Arial" w:hAnsi="Arial" w:cs="Arial"/>
          <w:sz w:val="24"/>
          <w:lang w:eastAsia="fr-FR"/>
        </w:rPr>
      </w:pPr>
      <w:r w:rsidRPr="001038A7">
        <w:rPr>
          <w:rFonts w:ascii="Arial" w:hAnsi="Arial" w:cs="Arial"/>
          <w:color w:val="006FC9"/>
          <w:sz w:val="24"/>
          <w:lang w:eastAsia="fr-FR"/>
        </w:rPr>
        <w:t>Des informations précises concernant votre actualité</w:t>
      </w:r>
      <w:r>
        <w:rPr>
          <w:rFonts w:ascii="Arial" w:hAnsi="Arial" w:cs="Arial"/>
          <w:color w:val="006FC9"/>
          <w:sz w:val="24"/>
          <w:lang w:eastAsia="fr-FR"/>
        </w:rPr>
        <w:t xml:space="preserve"> : </w:t>
      </w:r>
      <w:r w:rsidRPr="001038A7">
        <w:rPr>
          <w:rFonts w:ascii="Arial" w:hAnsi="Arial" w:cs="Arial"/>
          <w:color w:val="006FC9"/>
          <w:sz w:val="24"/>
          <w:lang w:eastAsia="fr-FR"/>
        </w:rPr>
        <w:t xml:space="preserve">titre, texte court de </w:t>
      </w:r>
      <w:r>
        <w:rPr>
          <w:rFonts w:ascii="Arial" w:hAnsi="Arial" w:cs="Arial"/>
          <w:color w:val="006FC9"/>
          <w:sz w:val="24"/>
          <w:lang w:eastAsia="fr-FR"/>
        </w:rPr>
        <w:t>2-3</w:t>
      </w:r>
      <w:r w:rsidRPr="001038A7">
        <w:rPr>
          <w:rFonts w:ascii="Arial" w:hAnsi="Arial" w:cs="Arial"/>
          <w:color w:val="006FC9"/>
          <w:sz w:val="24"/>
          <w:lang w:eastAsia="fr-FR"/>
        </w:rPr>
        <w:t xml:space="preserve"> lignes</w:t>
      </w:r>
      <w:r>
        <w:rPr>
          <w:rFonts w:ascii="Arial" w:hAnsi="Arial" w:cs="Arial"/>
          <w:color w:val="006FC9"/>
          <w:sz w:val="24"/>
          <w:lang w:eastAsia="fr-FR"/>
        </w:rPr>
        <w:t xml:space="preserve"> (max 280 mots)</w:t>
      </w:r>
      <w:r w:rsidRPr="001038A7">
        <w:rPr>
          <w:rFonts w:ascii="Arial" w:hAnsi="Arial" w:cs="Arial"/>
          <w:color w:val="006FC9"/>
          <w:sz w:val="24"/>
          <w:lang w:eastAsia="fr-FR"/>
        </w:rPr>
        <w:t>, lieu, date</w:t>
      </w:r>
    </w:p>
    <w:p w14:paraId="3344A467" w14:textId="6193A83C" w:rsidR="001038A7" w:rsidRPr="001038A7" w:rsidRDefault="001038A7" w:rsidP="001038A7">
      <w:pPr>
        <w:pStyle w:val="Paragraphedeliste"/>
        <w:numPr>
          <w:ilvl w:val="0"/>
          <w:numId w:val="17"/>
        </w:numPr>
        <w:suppressAutoHyphens w:val="0"/>
        <w:spacing w:before="100" w:beforeAutospacing="1" w:after="100" w:afterAutospacing="1"/>
        <w:rPr>
          <w:rFonts w:ascii="Arial" w:hAnsi="Arial" w:cs="Arial"/>
          <w:sz w:val="24"/>
          <w:lang w:eastAsia="fr-FR"/>
        </w:rPr>
      </w:pPr>
      <w:r w:rsidRPr="001038A7">
        <w:rPr>
          <w:rFonts w:ascii="Arial" w:hAnsi="Arial" w:cs="Arial"/>
          <w:color w:val="006FC9"/>
          <w:sz w:val="24"/>
          <w:lang w:eastAsia="fr-FR"/>
        </w:rPr>
        <w:t>3 mots clés à mettre en avant (ex : #recherche, #</w:t>
      </w:r>
      <w:r w:rsidR="0026193A">
        <w:rPr>
          <w:rFonts w:ascii="Arial" w:hAnsi="Arial" w:cs="Arial"/>
          <w:color w:val="006FC9"/>
          <w:sz w:val="24"/>
          <w:lang w:eastAsia="fr-FR"/>
        </w:rPr>
        <w:t>solidarité</w:t>
      </w:r>
      <w:r w:rsidRPr="001038A7">
        <w:rPr>
          <w:rFonts w:ascii="Arial" w:hAnsi="Arial" w:cs="Arial"/>
          <w:color w:val="006FC9"/>
          <w:sz w:val="24"/>
          <w:lang w:eastAsia="fr-FR"/>
        </w:rPr>
        <w:t>)</w:t>
      </w:r>
    </w:p>
    <w:p w14:paraId="6B63CB92" w14:textId="6FEA9BB6" w:rsidR="001038A7" w:rsidRPr="001038A7" w:rsidRDefault="001038A7" w:rsidP="001038A7">
      <w:pPr>
        <w:pStyle w:val="Paragraphedeliste"/>
        <w:numPr>
          <w:ilvl w:val="0"/>
          <w:numId w:val="17"/>
        </w:numPr>
        <w:suppressAutoHyphens w:val="0"/>
        <w:spacing w:before="100" w:beforeAutospacing="1" w:after="100" w:afterAutospacing="1"/>
        <w:rPr>
          <w:rFonts w:ascii="Arial" w:hAnsi="Arial" w:cs="Arial"/>
          <w:sz w:val="24"/>
          <w:lang w:eastAsia="fr-FR"/>
        </w:rPr>
      </w:pPr>
      <w:r w:rsidRPr="001038A7">
        <w:rPr>
          <w:rFonts w:ascii="Arial" w:hAnsi="Arial" w:cs="Arial"/>
          <w:color w:val="006FC9"/>
          <w:sz w:val="24"/>
          <w:lang w:eastAsia="fr-FR"/>
        </w:rPr>
        <w:t>Lien vers une page web/programme</w:t>
      </w:r>
    </w:p>
    <w:p w14:paraId="6E859D2B" w14:textId="77777777" w:rsidR="001038A7" w:rsidRPr="001038A7" w:rsidRDefault="001038A7" w:rsidP="001038A7">
      <w:pPr>
        <w:pStyle w:val="Paragraphedeliste"/>
        <w:numPr>
          <w:ilvl w:val="0"/>
          <w:numId w:val="17"/>
        </w:numPr>
        <w:suppressAutoHyphens w:val="0"/>
        <w:spacing w:before="100" w:beforeAutospacing="1" w:after="100" w:afterAutospacing="1"/>
        <w:rPr>
          <w:rFonts w:ascii="Arial" w:hAnsi="Arial" w:cs="Arial"/>
          <w:sz w:val="24"/>
          <w:lang w:eastAsia="fr-FR"/>
        </w:rPr>
      </w:pPr>
      <w:r w:rsidRPr="001038A7">
        <w:rPr>
          <w:rFonts w:ascii="Arial" w:hAnsi="Arial" w:cs="Arial"/>
          <w:color w:val="006FC9"/>
          <w:sz w:val="24"/>
          <w:lang w:eastAsia="fr-FR"/>
        </w:rPr>
        <w:t>Visuels : format bandeau 540px*300px ou format carré</w:t>
      </w:r>
    </w:p>
    <w:p w14:paraId="444C05FA" w14:textId="77777777" w:rsidR="006A3871" w:rsidRPr="00B2308F" w:rsidRDefault="006A3871">
      <w:pPr>
        <w:pStyle w:val="En-tte"/>
        <w:tabs>
          <w:tab w:val="clear" w:pos="4536"/>
          <w:tab w:val="clear" w:pos="9072"/>
        </w:tabs>
        <w:ind w:left="901" w:right="48"/>
        <w:jc w:val="both"/>
        <w:rPr>
          <w:rFonts w:ascii="Arial" w:hAnsi="Arial" w:cs="Arial"/>
        </w:rPr>
      </w:pPr>
    </w:p>
    <w:p w14:paraId="338E172C" w14:textId="31CAE526" w:rsidR="006A3871" w:rsidRPr="00540C74" w:rsidRDefault="006A3871" w:rsidP="00540C74">
      <w:pPr>
        <w:pStyle w:val="En-tte"/>
        <w:numPr>
          <w:ilvl w:val="0"/>
          <w:numId w:val="11"/>
        </w:numPr>
        <w:tabs>
          <w:tab w:val="clear" w:pos="4536"/>
          <w:tab w:val="clear" w:pos="9072"/>
        </w:tabs>
        <w:ind w:right="48"/>
        <w:jc w:val="both"/>
        <w:rPr>
          <w:rFonts w:ascii="Arial" w:hAnsi="Arial" w:cs="Arial"/>
        </w:rPr>
      </w:pPr>
      <w:proofErr w:type="gramStart"/>
      <w:r w:rsidRPr="00B2308F">
        <w:rPr>
          <w:rFonts w:ascii="Arial" w:hAnsi="Arial" w:cs="Arial"/>
        </w:rPr>
        <w:t>m’engage</w:t>
      </w:r>
      <w:proofErr w:type="gramEnd"/>
      <w:r w:rsidRPr="00B2308F">
        <w:rPr>
          <w:rFonts w:ascii="Arial" w:hAnsi="Arial" w:cs="Arial"/>
        </w:rPr>
        <w:t xml:space="preserve"> à communiquer au Bureau de la Vie Etudiante dans </w:t>
      </w:r>
      <w:r w:rsidR="000B46F1" w:rsidRPr="00540C74">
        <w:rPr>
          <w:rFonts w:ascii="Arial" w:hAnsi="Arial" w:cs="Arial"/>
          <w:b/>
          <w:u w:val="single"/>
        </w:rPr>
        <w:t>le</w:t>
      </w:r>
      <w:r w:rsidRPr="00540C74">
        <w:rPr>
          <w:rFonts w:ascii="Arial" w:hAnsi="Arial" w:cs="Arial"/>
          <w:b/>
          <w:u w:val="single"/>
        </w:rPr>
        <w:t xml:space="preserve"> mois</w:t>
      </w:r>
      <w:r w:rsidRPr="00B2308F">
        <w:rPr>
          <w:rFonts w:ascii="Arial" w:hAnsi="Arial" w:cs="Arial"/>
        </w:rPr>
        <w:t xml:space="preserve"> qui suit le déroulement du projet</w:t>
      </w:r>
      <w:r w:rsidR="007A66F1">
        <w:rPr>
          <w:rFonts w:ascii="Arial" w:hAnsi="Arial" w:cs="Arial"/>
        </w:rPr>
        <w:t xml:space="preserve"> </w:t>
      </w:r>
      <w:r w:rsidRPr="00B2308F">
        <w:rPr>
          <w:rFonts w:ascii="Arial" w:hAnsi="Arial" w:cs="Arial"/>
        </w:rPr>
        <w:t xml:space="preserve">: </w:t>
      </w:r>
    </w:p>
    <w:p w14:paraId="6D1BB42B" w14:textId="69A61420" w:rsidR="006A3871" w:rsidRDefault="00DD3A48" w:rsidP="009E24A3">
      <w:pPr>
        <w:pStyle w:val="En-tte"/>
        <w:numPr>
          <w:ilvl w:val="0"/>
          <w:numId w:val="12"/>
        </w:numPr>
        <w:tabs>
          <w:tab w:val="clear" w:pos="4536"/>
          <w:tab w:val="clear" w:pos="9072"/>
        </w:tabs>
        <w:ind w:left="1701" w:right="48"/>
        <w:jc w:val="both"/>
        <w:rPr>
          <w:rFonts w:ascii="Arial" w:hAnsi="Arial" w:cs="Arial"/>
        </w:rPr>
      </w:pPr>
      <w:proofErr w:type="gramStart"/>
      <w:r w:rsidRPr="00B2308F">
        <w:rPr>
          <w:rFonts w:ascii="Arial" w:hAnsi="Arial" w:cs="Arial"/>
        </w:rPr>
        <w:t>le</w:t>
      </w:r>
      <w:proofErr w:type="gramEnd"/>
      <w:r w:rsidRPr="00B2308F">
        <w:rPr>
          <w:rFonts w:ascii="Arial" w:hAnsi="Arial" w:cs="Arial"/>
        </w:rPr>
        <w:t xml:space="preserve"> </w:t>
      </w:r>
      <w:r w:rsidR="007A66F1">
        <w:rPr>
          <w:rFonts w:ascii="Arial" w:hAnsi="Arial" w:cs="Arial"/>
        </w:rPr>
        <w:t>compte-rendu de l’activité subventionnée accompagné des justificatifs de dépenses</w:t>
      </w:r>
    </w:p>
    <w:p w14:paraId="235F0FD4" w14:textId="77777777" w:rsidR="007A66F1" w:rsidRDefault="007A66F1" w:rsidP="007A66F1">
      <w:pPr>
        <w:pStyle w:val="En-tte"/>
        <w:tabs>
          <w:tab w:val="clear" w:pos="4536"/>
          <w:tab w:val="clear" w:pos="9072"/>
        </w:tabs>
        <w:ind w:right="48"/>
        <w:jc w:val="both"/>
        <w:rPr>
          <w:rFonts w:ascii="Arial" w:hAnsi="Arial" w:cs="Arial"/>
        </w:rPr>
      </w:pPr>
    </w:p>
    <w:p w14:paraId="5DD26563" w14:textId="4FC5ABDC" w:rsidR="007A66F1" w:rsidRPr="007A66F1" w:rsidRDefault="007A66F1" w:rsidP="00540C74">
      <w:pPr>
        <w:pStyle w:val="En-tte"/>
        <w:numPr>
          <w:ilvl w:val="0"/>
          <w:numId w:val="11"/>
        </w:numPr>
        <w:tabs>
          <w:tab w:val="clear" w:pos="4536"/>
          <w:tab w:val="clear" w:pos="9072"/>
        </w:tabs>
        <w:ind w:right="48"/>
        <w:jc w:val="both"/>
        <w:rPr>
          <w:rFonts w:ascii="Arial" w:hAnsi="Arial" w:cs="Arial"/>
        </w:rPr>
      </w:pPr>
      <w:proofErr w:type="gramStart"/>
      <w:r w:rsidRPr="00B2308F">
        <w:rPr>
          <w:rFonts w:ascii="Arial" w:hAnsi="Arial" w:cs="Arial"/>
        </w:rPr>
        <w:t>m’engage</w:t>
      </w:r>
      <w:proofErr w:type="gramEnd"/>
      <w:r w:rsidRPr="00B2308F">
        <w:rPr>
          <w:rFonts w:ascii="Arial" w:hAnsi="Arial" w:cs="Arial"/>
        </w:rPr>
        <w:t xml:space="preserve"> à communiquer au Bureau de la Vie Etudiante dans </w:t>
      </w:r>
      <w:r w:rsidRPr="00B2308F">
        <w:rPr>
          <w:rFonts w:ascii="Arial" w:hAnsi="Arial" w:cs="Arial"/>
          <w:u w:val="single"/>
        </w:rPr>
        <w:t>le</w:t>
      </w:r>
      <w:r w:rsidR="00540C74">
        <w:rPr>
          <w:rFonts w:ascii="Arial" w:hAnsi="Arial" w:cs="Arial"/>
          <w:u w:val="single"/>
        </w:rPr>
        <w:t>s</w:t>
      </w:r>
      <w:r w:rsidRPr="00B2308F">
        <w:rPr>
          <w:rFonts w:ascii="Arial" w:hAnsi="Arial" w:cs="Arial"/>
          <w:u w:val="single"/>
        </w:rPr>
        <w:t xml:space="preserve"> </w:t>
      </w:r>
      <w:r w:rsidR="00540C74">
        <w:rPr>
          <w:rFonts w:ascii="Arial" w:hAnsi="Arial" w:cs="Arial"/>
          <w:u w:val="single"/>
        </w:rPr>
        <w:t xml:space="preserve">six </w:t>
      </w:r>
      <w:r w:rsidRPr="00B2308F">
        <w:rPr>
          <w:rFonts w:ascii="Arial" w:hAnsi="Arial" w:cs="Arial"/>
          <w:u w:val="single"/>
        </w:rPr>
        <w:t>mois</w:t>
      </w:r>
      <w:r w:rsidR="00540C74">
        <w:rPr>
          <w:rFonts w:ascii="Arial" w:hAnsi="Arial" w:cs="Arial"/>
          <w:u w:val="single"/>
        </w:rPr>
        <w:t xml:space="preserve"> </w:t>
      </w:r>
      <w:r w:rsidR="00540C74" w:rsidRPr="00540C74">
        <w:rPr>
          <w:rFonts w:ascii="Arial" w:hAnsi="Arial" w:cs="Arial"/>
        </w:rPr>
        <w:t>suivant la fin de l’exercice budgétaire</w:t>
      </w:r>
      <w:r w:rsidRPr="00B2308F">
        <w:rPr>
          <w:rFonts w:ascii="Arial" w:hAnsi="Arial" w:cs="Arial"/>
        </w:rPr>
        <w:t xml:space="preserve"> qui suit le déroulement du projet</w:t>
      </w:r>
      <w:r>
        <w:rPr>
          <w:rFonts w:ascii="Arial" w:hAnsi="Arial" w:cs="Arial"/>
        </w:rPr>
        <w:t xml:space="preserve"> </w:t>
      </w:r>
      <w:r w:rsidRPr="00B2308F">
        <w:rPr>
          <w:rFonts w:ascii="Arial" w:hAnsi="Arial" w:cs="Arial"/>
        </w:rPr>
        <w:t xml:space="preserve">: </w:t>
      </w:r>
    </w:p>
    <w:p w14:paraId="5ADBD6DF" w14:textId="3C837EB4" w:rsidR="006A3871" w:rsidRPr="00B2308F" w:rsidRDefault="006A3871" w:rsidP="009E24A3">
      <w:pPr>
        <w:pStyle w:val="En-tte"/>
        <w:numPr>
          <w:ilvl w:val="0"/>
          <w:numId w:val="12"/>
        </w:numPr>
        <w:tabs>
          <w:tab w:val="clear" w:pos="4536"/>
          <w:tab w:val="clear" w:pos="9072"/>
        </w:tabs>
        <w:ind w:left="1701" w:right="48"/>
        <w:jc w:val="both"/>
        <w:rPr>
          <w:rFonts w:ascii="Arial" w:hAnsi="Arial" w:cs="Arial"/>
        </w:rPr>
      </w:pPr>
      <w:proofErr w:type="gramStart"/>
      <w:r w:rsidRPr="00B2308F">
        <w:rPr>
          <w:rFonts w:ascii="Arial" w:hAnsi="Arial" w:cs="Arial"/>
        </w:rPr>
        <w:t>le</w:t>
      </w:r>
      <w:proofErr w:type="gramEnd"/>
      <w:r w:rsidRPr="00B2308F">
        <w:rPr>
          <w:rFonts w:ascii="Arial" w:hAnsi="Arial" w:cs="Arial"/>
        </w:rPr>
        <w:t xml:space="preserve"> bilan </w:t>
      </w:r>
      <w:r w:rsidR="00540C74">
        <w:rPr>
          <w:rFonts w:ascii="Arial" w:hAnsi="Arial" w:cs="Arial"/>
        </w:rPr>
        <w:t xml:space="preserve">moral et </w:t>
      </w:r>
      <w:r w:rsidRPr="00B2308F">
        <w:rPr>
          <w:rFonts w:ascii="Arial" w:hAnsi="Arial" w:cs="Arial"/>
        </w:rPr>
        <w:t>financier du projet avec l’ensemble des factures</w:t>
      </w:r>
    </w:p>
    <w:p w14:paraId="3ECF0F97" w14:textId="77777777" w:rsidR="006A3871" w:rsidRPr="00B2308F" w:rsidRDefault="006A3871">
      <w:pPr>
        <w:pStyle w:val="En-tte"/>
        <w:tabs>
          <w:tab w:val="clear" w:pos="4536"/>
          <w:tab w:val="clear" w:pos="9072"/>
        </w:tabs>
        <w:ind w:right="48"/>
        <w:jc w:val="both"/>
        <w:rPr>
          <w:rFonts w:ascii="Arial" w:hAnsi="Arial" w:cs="Arial"/>
        </w:rPr>
      </w:pPr>
    </w:p>
    <w:p w14:paraId="2895E0E2" w14:textId="77777777" w:rsidR="006A3871" w:rsidRPr="00B2308F" w:rsidRDefault="006A3871">
      <w:pPr>
        <w:pStyle w:val="En-tte"/>
        <w:tabs>
          <w:tab w:val="clear" w:pos="4536"/>
          <w:tab w:val="clear" w:pos="9072"/>
        </w:tabs>
        <w:ind w:right="48"/>
        <w:jc w:val="both"/>
        <w:rPr>
          <w:rFonts w:ascii="Arial" w:hAnsi="Arial" w:cs="Arial"/>
        </w:rPr>
      </w:pPr>
    </w:p>
    <w:p w14:paraId="18E10D74" w14:textId="77777777" w:rsidR="006A3871" w:rsidRPr="00B2308F" w:rsidRDefault="006A3871">
      <w:pPr>
        <w:pStyle w:val="En-tte"/>
        <w:tabs>
          <w:tab w:val="clear" w:pos="4536"/>
          <w:tab w:val="clear" w:pos="9072"/>
        </w:tabs>
        <w:ind w:right="48"/>
        <w:jc w:val="both"/>
        <w:rPr>
          <w:rFonts w:ascii="Arial" w:hAnsi="Arial" w:cs="Arial"/>
        </w:rPr>
      </w:pPr>
      <w:r w:rsidRPr="00B2308F">
        <w:rPr>
          <w:rFonts w:ascii="Arial" w:hAnsi="Arial" w:cs="Arial"/>
        </w:rPr>
        <w:t xml:space="preserve">Je prends acte du fait qu’en cas de </w:t>
      </w:r>
      <w:r w:rsidR="00DD3A48" w:rsidRPr="00B2308F">
        <w:rPr>
          <w:rFonts w:ascii="Arial" w:hAnsi="Arial" w:cs="Arial"/>
        </w:rPr>
        <w:t>non-respect</w:t>
      </w:r>
      <w:r w:rsidRPr="00B2308F">
        <w:rPr>
          <w:rFonts w:ascii="Arial" w:hAnsi="Arial" w:cs="Arial"/>
        </w:rPr>
        <w:t xml:space="preserve"> de ces règles, je m’expose au remboursement des sommes versées par le FSDIE.</w:t>
      </w:r>
    </w:p>
    <w:p w14:paraId="0CCDDC55" w14:textId="77777777" w:rsidR="006A3871" w:rsidRPr="00B2308F" w:rsidRDefault="006A3871">
      <w:pPr>
        <w:pStyle w:val="En-tte"/>
        <w:tabs>
          <w:tab w:val="clear" w:pos="4536"/>
          <w:tab w:val="clear" w:pos="9072"/>
        </w:tabs>
        <w:ind w:right="48"/>
        <w:jc w:val="both"/>
        <w:rPr>
          <w:rFonts w:ascii="Arial" w:hAnsi="Arial" w:cs="Arial"/>
        </w:rPr>
      </w:pPr>
    </w:p>
    <w:p w14:paraId="672E1EEB" w14:textId="4137C6F8" w:rsidR="006A3871" w:rsidRPr="00B2308F" w:rsidRDefault="006A3871">
      <w:pPr>
        <w:pStyle w:val="En-tte"/>
        <w:tabs>
          <w:tab w:val="clear" w:pos="4536"/>
          <w:tab w:val="clear" w:pos="9072"/>
        </w:tabs>
        <w:ind w:right="48"/>
        <w:jc w:val="right"/>
        <w:rPr>
          <w:rFonts w:ascii="Arial" w:hAnsi="Arial" w:cs="Arial"/>
        </w:rPr>
      </w:pPr>
      <w:r w:rsidRPr="00B2308F">
        <w:rPr>
          <w:rFonts w:ascii="Arial" w:hAnsi="Arial" w:cs="Arial"/>
        </w:rPr>
        <w:t>Fait le</w:t>
      </w:r>
      <w:r w:rsidR="00802291" w:rsidRPr="00B2308F">
        <w:rPr>
          <w:rFonts w:ascii="Arial" w:hAnsi="Arial" w:cs="Arial"/>
        </w:rPr>
        <w:t>………………...,</w:t>
      </w:r>
      <w:r w:rsidR="00DD3A48" w:rsidRPr="00B2308F">
        <w:rPr>
          <w:rFonts w:ascii="Arial" w:hAnsi="Arial" w:cs="Arial"/>
        </w:rPr>
        <w:t xml:space="preserve"> </w:t>
      </w:r>
      <w:r w:rsidRPr="00B2308F">
        <w:rPr>
          <w:rFonts w:ascii="Arial" w:hAnsi="Arial" w:cs="Arial"/>
        </w:rPr>
        <w:t>à</w:t>
      </w:r>
      <w:r w:rsidR="00802291" w:rsidRPr="00B2308F">
        <w:rPr>
          <w:rFonts w:ascii="Arial" w:hAnsi="Arial" w:cs="Arial"/>
        </w:rPr>
        <w:t>……………………</w:t>
      </w:r>
    </w:p>
    <w:p w14:paraId="6F6509CA" w14:textId="77777777" w:rsidR="006A3871" w:rsidRPr="00B2308F" w:rsidRDefault="006A3871">
      <w:pPr>
        <w:ind w:left="360"/>
        <w:jc w:val="center"/>
        <w:rPr>
          <w:rFonts w:ascii="Arial" w:hAnsi="Arial" w:cs="Arial"/>
          <w:sz w:val="24"/>
        </w:rPr>
      </w:pPr>
    </w:p>
    <w:tbl>
      <w:tblPr>
        <w:tblW w:w="8967"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989"/>
        <w:gridCol w:w="2989"/>
        <w:gridCol w:w="2989"/>
      </w:tblGrid>
      <w:tr w:rsidR="00A92F9E" w:rsidRPr="00B2308F" w14:paraId="1FC9EBA1" w14:textId="77777777" w:rsidTr="00FB51A3">
        <w:trPr>
          <w:trHeight w:val="2191"/>
        </w:trPr>
        <w:tc>
          <w:tcPr>
            <w:tcW w:w="2989" w:type="dxa"/>
            <w:shd w:val="clear" w:color="auto" w:fill="auto"/>
          </w:tcPr>
          <w:p w14:paraId="2A1E194F" w14:textId="77777777" w:rsidR="00A92F9E" w:rsidRPr="00B2308F" w:rsidRDefault="00A92F9E">
            <w:pPr>
              <w:jc w:val="both"/>
              <w:rPr>
                <w:rFonts w:ascii="Arial" w:eastAsia="MS Mincho" w:hAnsi="Arial" w:cs="Arial"/>
                <w:sz w:val="24"/>
              </w:rPr>
            </w:pPr>
            <w:r w:rsidRPr="00B2308F">
              <w:rPr>
                <w:rFonts w:ascii="Arial" w:eastAsia="MS Mincho" w:hAnsi="Arial" w:cs="Arial"/>
                <w:sz w:val="24"/>
              </w:rPr>
              <w:t>Le Président</w:t>
            </w:r>
          </w:p>
          <w:p w14:paraId="5FBDB1AE" w14:textId="77777777" w:rsidR="00A92F9E" w:rsidRPr="00B2308F" w:rsidRDefault="00A92F9E">
            <w:pPr>
              <w:jc w:val="both"/>
              <w:rPr>
                <w:rFonts w:ascii="Arial" w:eastAsia="MS Mincho" w:hAnsi="Arial" w:cs="Arial"/>
                <w:sz w:val="24"/>
              </w:rPr>
            </w:pPr>
            <w:r w:rsidRPr="00B2308F">
              <w:rPr>
                <w:rFonts w:ascii="Arial" w:eastAsia="MS Mincho" w:hAnsi="Arial" w:cs="Arial"/>
                <w:sz w:val="24"/>
              </w:rPr>
              <w:t>Signature</w:t>
            </w:r>
          </w:p>
          <w:p w14:paraId="0B565314" w14:textId="77777777" w:rsidR="00A92F9E" w:rsidRPr="00B2308F" w:rsidRDefault="00A92F9E">
            <w:pPr>
              <w:jc w:val="both"/>
              <w:rPr>
                <w:rFonts w:ascii="Arial" w:eastAsia="MS Mincho" w:hAnsi="Arial" w:cs="Arial"/>
                <w:sz w:val="24"/>
              </w:rPr>
            </w:pPr>
          </w:p>
          <w:p w14:paraId="09BDEB34" w14:textId="77777777" w:rsidR="00A92F9E" w:rsidRPr="00B2308F" w:rsidRDefault="00A92F9E" w:rsidP="00F40368">
            <w:pPr>
              <w:ind w:left="-355"/>
              <w:jc w:val="both"/>
              <w:rPr>
                <w:rFonts w:ascii="Arial" w:eastAsia="MS Mincho" w:hAnsi="Arial" w:cs="Arial"/>
                <w:sz w:val="24"/>
              </w:rPr>
            </w:pPr>
          </w:p>
          <w:p w14:paraId="55F4E190" w14:textId="77777777" w:rsidR="00A92F9E" w:rsidRPr="00B2308F" w:rsidRDefault="00A92F9E">
            <w:pPr>
              <w:jc w:val="both"/>
              <w:rPr>
                <w:rFonts w:ascii="Arial" w:eastAsia="MS Mincho" w:hAnsi="Arial" w:cs="Arial"/>
                <w:sz w:val="24"/>
              </w:rPr>
            </w:pPr>
          </w:p>
          <w:p w14:paraId="2E7E2994" w14:textId="77777777" w:rsidR="00A92F9E" w:rsidRPr="00B2308F" w:rsidRDefault="00A92F9E">
            <w:pPr>
              <w:jc w:val="both"/>
              <w:rPr>
                <w:rFonts w:ascii="Arial" w:eastAsia="MS Mincho" w:hAnsi="Arial" w:cs="Arial"/>
                <w:sz w:val="24"/>
              </w:rPr>
            </w:pPr>
          </w:p>
          <w:p w14:paraId="390DEB8E" w14:textId="77777777" w:rsidR="00A92F9E" w:rsidRPr="00B2308F" w:rsidRDefault="00A92F9E">
            <w:pPr>
              <w:jc w:val="both"/>
              <w:rPr>
                <w:rFonts w:ascii="Arial" w:eastAsia="MS Mincho" w:hAnsi="Arial" w:cs="Arial"/>
                <w:sz w:val="24"/>
              </w:rPr>
            </w:pPr>
          </w:p>
        </w:tc>
        <w:tc>
          <w:tcPr>
            <w:tcW w:w="2989" w:type="dxa"/>
            <w:shd w:val="clear" w:color="auto" w:fill="auto"/>
          </w:tcPr>
          <w:p w14:paraId="661289CA" w14:textId="77777777" w:rsidR="00A92F9E" w:rsidRPr="00B2308F" w:rsidRDefault="00A92F9E">
            <w:pPr>
              <w:jc w:val="both"/>
              <w:rPr>
                <w:rFonts w:ascii="Arial" w:eastAsia="MS Mincho" w:hAnsi="Arial" w:cs="Arial"/>
                <w:sz w:val="24"/>
              </w:rPr>
            </w:pPr>
            <w:r w:rsidRPr="00B2308F">
              <w:rPr>
                <w:rFonts w:ascii="Arial" w:eastAsia="MS Mincho" w:hAnsi="Arial" w:cs="Arial"/>
                <w:sz w:val="24"/>
              </w:rPr>
              <w:t>Le Trésorier</w:t>
            </w:r>
          </w:p>
          <w:p w14:paraId="703CF71A" w14:textId="77777777" w:rsidR="00A92F9E" w:rsidRPr="00B2308F" w:rsidRDefault="00A92F9E">
            <w:pPr>
              <w:jc w:val="both"/>
              <w:rPr>
                <w:rFonts w:ascii="Arial" w:hAnsi="Arial" w:cs="Arial"/>
                <w:sz w:val="24"/>
              </w:rPr>
            </w:pPr>
            <w:r w:rsidRPr="00B2308F">
              <w:rPr>
                <w:rFonts w:ascii="Arial" w:eastAsia="MS Mincho" w:hAnsi="Arial" w:cs="Arial"/>
                <w:sz w:val="24"/>
              </w:rPr>
              <w:t>Signature</w:t>
            </w:r>
          </w:p>
        </w:tc>
        <w:tc>
          <w:tcPr>
            <w:tcW w:w="2989" w:type="dxa"/>
          </w:tcPr>
          <w:p w14:paraId="6DE08FC9" w14:textId="77777777" w:rsidR="00A92F9E" w:rsidRPr="00B2308F" w:rsidRDefault="00A92F9E">
            <w:pPr>
              <w:jc w:val="both"/>
              <w:rPr>
                <w:rFonts w:ascii="Arial" w:eastAsia="MS Mincho" w:hAnsi="Arial" w:cs="Arial"/>
                <w:sz w:val="24"/>
              </w:rPr>
            </w:pPr>
            <w:r w:rsidRPr="00B2308F">
              <w:rPr>
                <w:rFonts w:ascii="Arial" w:eastAsia="MS Mincho" w:hAnsi="Arial" w:cs="Arial"/>
                <w:sz w:val="24"/>
              </w:rPr>
              <w:t>Le porteur de projet</w:t>
            </w:r>
          </w:p>
          <w:p w14:paraId="5AF90F39" w14:textId="77777777" w:rsidR="00A92F9E" w:rsidRPr="00B2308F" w:rsidRDefault="00A92F9E">
            <w:pPr>
              <w:jc w:val="both"/>
              <w:rPr>
                <w:rFonts w:ascii="Arial" w:eastAsia="MS Mincho" w:hAnsi="Arial" w:cs="Arial"/>
                <w:sz w:val="24"/>
              </w:rPr>
            </w:pPr>
            <w:r w:rsidRPr="00B2308F">
              <w:rPr>
                <w:rFonts w:ascii="Arial" w:eastAsia="MS Mincho" w:hAnsi="Arial" w:cs="Arial"/>
                <w:sz w:val="24"/>
              </w:rPr>
              <w:t>Signature</w:t>
            </w:r>
          </w:p>
        </w:tc>
      </w:tr>
    </w:tbl>
    <w:p w14:paraId="206144E0" w14:textId="77777777" w:rsidR="006A3871" w:rsidRPr="00265C42" w:rsidRDefault="006A3871" w:rsidP="00F40368">
      <w:pPr>
        <w:rPr>
          <w:rFonts w:ascii="Arial" w:hAnsi="Arial"/>
        </w:rPr>
      </w:pPr>
    </w:p>
    <w:sectPr w:rsidR="006A3871" w:rsidRPr="00265C42" w:rsidSect="00904A42">
      <w:headerReference w:type="default" r:id="rId15"/>
      <w:footerReference w:type="default" r:id="rId16"/>
      <w:headerReference w:type="first" r:id="rId17"/>
      <w:footerReference w:type="first" r:id="rId18"/>
      <w:pgSz w:w="11906" w:h="16838"/>
      <w:pgMar w:top="2235" w:right="1416" w:bottom="851" w:left="1418" w:header="720" w:footer="720" w:gutter="0"/>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B2257" w14:textId="77777777" w:rsidR="00AA7BF4" w:rsidRDefault="00AA7BF4" w:rsidP="00D65BE6">
      <w:r>
        <w:separator/>
      </w:r>
    </w:p>
  </w:endnote>
  <w:endnote w:type="continuationSeparator" w:id="0">
    <w:p w14:paraId="3E1AA01F" w14:textId="77777777" w:rsidR="00AA7BF4" w:rsidRDefault="00AA7BF4" w:rsidP="00D65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Italic">
    <w:altName w:val="Arial"/>
    <w:charset w:val="00"/>
    <w:family w:val="swiss"/>
    <w:pitch w:val="default"/>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charset w:val="00"/>
    <w:family w:val="swiss"/>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DC3C0" w14:textId="06CC87AF" w:rsidR="006C1179" w:rsidRPr="001A4D14" w:rsidRDefault="006C1179" w:rsidP="00904A42">
    <w:pPr>
      <w:pStyle w:val="Pieddepage"/>
      <w:rPr>
        <w:rFonts w:ascii="Arial" w:hAnsi="Arial"/>
      </w:rPr>
    </w:pPr>
    <w:r w:rsidRPr="001A4D14">
      <w:rPr>
        <w:rFonts w:ascii="Arial" w:hAnsi="Arial"/>
        <w:b/>
        <w:color w:val="B80047"/>
      </w:rPr>
      <w:t>Dossier à rendre obligatoirement dactylographié et par courriel à votre antenne BVE</w:t>
    </w:r>
    <w:r>
      <w:rPr>
        <w:rFonts w:ascii="Arial" w:hAnsi="Arial"/>
        <w:color w:val="B80047"/>
      </w:rPr>
      <w:tab/>
    </w:r>
    <w:r w:rsidR="00904A42" w:rsidRPr="00904A42">
      <w:rPr>
        <w:rFonts w:ascii="Arial" w:hAnsi="Arial"/>
        <w:i/>
        <w:color w:val="000000" w:themeColor="text1"/>
      </w:rPr>
      <w:fldChar w:fldCharType="begin"/>
    </w:r>
    <w:r w:rsidR="00904A42" w:rsidRPr="00904A42">
      <w:rPr>
        <w:rFonts w:ascii="Arial" w:hAnsi="Arial"/>
        <w:i/>
        <w:color w:val="000000" w:themeColor="text1"/>
      </w:rPr>
      <w:instrText>PAGE   \* MERGEFORMAT</w:instrText>
    </w:r>
    <w:r w:rsidR="00904A42" w:rsidRPr="00904A42">
      <w:rPr>
        <w:rFonts w:ascii="Arial" w:hAnsi="Arial"/>
        <w:i/>
        <w:color w:val="000000" w:themeColor="text1"/>
      </w:rPr>
      <w:fldChar w:fldCharType="separate"/>
    </w:r>
    <w:r w:rsidR="00904A42" w:rsidRPr="00904A42">
      <w:rPr>
        <w:rFonts w:ascii="Arial" w:hAnsi="Arial"/>
        <w:i/>
        <w:color w:val="000000" w:themeColor="text1"/>
      </w:rPr>
      <w:t>1</w:t>
    </w:r>
    <w:r w:rsidR="00904A42" w:rsidRPr="00904A42">
      <w:rPr>
        <w:rFonts w:ascii="Arial" w:hAnsi="Arial"/>
        <w:i/>
        <w:color w:val="000000" w:themeColor="text1"/>
      </w:rPr>
      <w:fldChar w:fldCharType="end"/>
    </w:r>
    <w:r w:rsidR="00904A42" w:rsidRPr="00904A42">
      <w:rPr>
        <w:rFonts w:ascii="Arial" w:hAnsi="Arial"/>
        <w:i/>
        <w:color w:val="000000" w:themeColor="text1"/>
      </w:rP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D1E65" w14:textId="486B61D8" w:rsidR="006C1179" w:rsidRPr="001A4D14" w:rsidRDefault="006C1179" w:rsidP="001A4D14">
    <w:pPr>
      <w:pStyle w:val="Pieddepage"/>
      <w:jc w:val="right"/>
      <w:rPr>
        <w:rFonts w:ascii="Arial" w:hAnsi="Arial"/>
      </w:rPr>
    </w:pPr>
    <w:r w:rsidRPr="001A4D14">
      <w:rPr>
        <w:rFonts w:ascii="Arial" w:hAnsi="Arial"/>
        <w:b/>
        <w:color w:val="B80047"/>
      </w:rPr>
      <w:t>Dossier à rendre obligatoirement dactylographié et par courriel à votre antenne BVE</w:t>
    </w:r>
    <w:r w:rsidR="00904A42">
      <w:rPr>
        <w:rFonts w:ascii="Arial" w:hAnsi="Arial"/>
        <w:color w:val="B80047"/>
      </w:rPr>
      <w:t xml:space="preserve">            </w:t>
    </w:r>
    <w:r w:rsidR="00904A42" w:rsidRPr="00904A42">
      <w:rPr>
        <w:rFonts w:ascii="Arial" w:hAnsi="Arial"/>
        <w:i/>
        <w:color w:val="000000" w:themeColor="text1"/>
      </w:rPr>
      <w:fldChar w:fldCharType="begin"/>
    </w:r>
    <w:r w:rsidR="00904A42" w:rsidRPr="00904A42">
      <w:rPr>
        <w:rFonts w:ascii="Arial" w:hAnsi="Arial"/>
        <w:i/>
        <w:color w:val="000000" w:themeColor="text1"/>
      </w:rPr>
      <w:instrText>PAGE   \* MERGEFORMAT</w:instrText>
    </w:r>
    <w:r w:rsidR="00904A42" w:rsidRPr="00904A42">
      <w:rPr>
        <w:rFonts w:ascii="Arial" w:hAnsi="Arial"/>
        <w:i/>
        <w:color w:val="000000" w:themeColor="text1"/>
      </w:rPr>
      <w:fldChar w:fldCharType="separate"/>
    </w:r>
    <w:r w:rsidR="00904A42" w:rsidRPr="00904A42">
      <w:rPr>
        <w:rFonts w:ascii="Arial" w:hAnsi="Arial"/>
        <w:i/>
        <w:color w:val="000000" w:themeColor="text1"/>
      </w:rPr>
      <w:t>1</w:t>
    </w:r>
    <w:r w:rsidR="00904A42" w:rsidRPr="00904A42">
      <w:rPr>
        <w:rFonts w:ascii="Arial" w:hAnsi="Arial"/>
        <w:i/>
        <w:color w:val="000000" w:themeColor="text1"/>
      </w:rPr>
      <w:fldChar w:fldCharType="end"/>
    </w:r>
    <w:r w:rsidR="00904A42" w:rsidRPr="00904A42">
      <w:rPr>
        <w:rFonts w:ascii="Arial" w:hAnsi="Arial"/>
        <w:i/>
        <w:color w:val="000000" w:themeColor="text1"/>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04B91" w14:textId="77777777" w:rsidR="00AA7BF4" w:rsidRDefault="00AA7BF4" w:rsidP="00D65BE6">
      <w:r>
        <w:separator/>
      </w:r>
    </w:p>
  </w:footnote>
  <w:footnote w:type="continuationSeparator" w:id="0">
    <w:p w14:paraId="332A7A90" w14:textId="77777777" w:rsidR="00AA7BF4" w:rsidRDefault="00AA7BF4" w:rsidP="00D65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C0E0" w14:textId="261FE0FB" w:rsidR="006C1179" w:rsidRDefault="006C1179" w:rsidP="001A4D14">
    <w:pPr>
      <w:pStyle w:val="En-tte"/>
      <w:tabs>
        <w:tab w:val="clear" w:pos="4536"/>
      </w:tabs>
      <w:ind w:firstLine="3402"/>
      <w:rPr>
        <w:rFonts w:ascii="Arial" w:hAnsi="Arial"/>
        <w:b/>
        <w:color w:val="808080" w:themeColor="background1" w:themeShade="80"/>
        <w:sz w:val="22"/>
        <w:szCs w:val="22"/>
      </w:rPr>
    </w:pPr>
    <w:r>
      <w:rPr>
        <w:noProof/>
      </w:rPr>
      <w:drawing>
        <wp:anchor distT="0" distB="0" distL="114300" distR="114300" simplePos="0" relativeHeight="251666432" behindDoc="0" locked="0" layoutInCell="1" allowOverlap="1" wp14:anchorId="42B1A670" wp14:editId="1EA998D2">
          <wp:simplePos x="0" y="0"/>
          <wp:positionH relativeFrom="column">
            <wp:posOffset>-610870</wp:posOffset>
          </wp:positionH>
          <wp:positionV relativeFrom="paragraph">
            <wp:posOffset>168910</wp:posOffset>
          </wp:positionV>
          <wp:extent cx="1375410" cy="595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A.3. Logotype Bleu.png"/>
                  <pic:cNvPicPr/>
                </pic:nvPicPr>
                <pic:blipFill>
                  <a:blip r:embed="rId1"/>
                  <a:stretch>
                    <a:fillRect/>
                  </a:stretch>
                </pic:blipFill>
                <pic:spPr>
                  <a:xfrm>
                    <a:off x="0" y="0"/>
                    <a:ext cx="1375410" cy="595630"/>
                  </a:xfrm>
                  <a:prstGeom prst="rect">
                    <a:avLst/>
                  </a:prstGeom>
                </pic:spPr>
              </pic:pic>
            </a:graphicData>
          </a:graphic>
        </wp:anchor>
      </w:drawing>
    </w:r>
  </w:p>
  <w:p w14:paraId="13CC3F39" w14:textId="74F2EAA0" w:rsidR="006C1179" w:rsidRDefault="006C1179" w:rsidP="001A4D14">
    <w:pPr>
      <w:pStyle w:val="En-tte"/>
      <w:tabs>
        <w:tab w:val="clear" w:pos="4536"/>
      </w:tabs>
      <w:ind w:firstLine="3402"/>
      <w:rPr>
        <w:rFonts w:ascii="Arial" w:hAnsi="Arial"/>
        <w:b/>
        <w:color w:val="808080" w:themeColor="background1" w:themeShade="80"/>
        <w:sz w:val="22"/>
        <w:szCs w:val="22"/>
      </w:rPr>
    </w:pPr>
    <w:r>
      <w:rPr>
        <w:noProof/>
      </w:rPr>
      <w:drawing>
        <wp:anchor distT="0" distB="0" distL="114300" distR="114300" simplePos="0" relativeHeight="251665408" behindDoc="0" locked="0" layoutInCell="1" allowOverlap="1" wp14:anchorId="3BAEFE7C" wp14:editId="1448384C">
          <wp:simplePos x="0" y="0"/>
          <wp:positionH relativeFrom="column">
            <wp:posOffset>883920</wp:posOffset>
          </wp:positionH>
          <wp:positionV relativeFrom="paragraph">
            <wp:posOffset>72390</wp:posOffset>
          </wp:positionV>
          <wp:extent cx="1268730" cy="493395"/>
          <wp:effectExtent l="0" t="0" r="7620" b="1905"/>
          <wp:wrapSquare wrapText="bothSides"/>
          <wp:docPr id="6" name="Image 4">
            <a:extLst xmlns:a="http://schemas.openxmlformats.org/drawingml/2006/main">
              <a:ext uri="{FF2B5EF4-FFF2-40B4-BE49-F238E27FC236}">
                <a16:creationId xmlns:a16="http://schemas.microsoft.com/office/drawing/2014/main" id="{C5833DF9-2FFF-4477-A25A-8BF7D1640D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C5833DF9-2FFF-4477-A25A-8BF7D1640DEB}"/>
                      </a:ext>
                    </a:extLst>
                  </pic:cNvPr>
                  <pic:cNvPicPr>
                    <a:picLocks noChangeAspect="1"/>
                  </pic:cNvPicPr>
                </pic:nvPicPr>
                <pic:blipFill>
                  <a:blip r:embed="rId2"/>
                  <a:stretch>
                    <a:fillRect/>
                  </a:stretch>
                </pic:blipFill>
                <pic:spPr>
                  <a:xfrm>
                    <a:off x="0" y="0"/>
                    <a:ext cx="1268730" cy="493395"/>
                  </a:xfrm>
                  <a:prstGeom prst="rect">
                    <a:avLst/>
                  </a:prstGeom>
                </pic:spPr>
              </pic:pic>
            </a:graphicData>
          </a:graphic>
          <wp14:sizeRelH relativeFrom="margin">
            <wp14:pctWidth>0</wp14:pctWidth>
          </wp14:sizeRelH>
          <wp14:sizeRelV relativeFrom="margin">
            <wp14:pctHeight>0</wp14:pctHeight>
          </wp14:sizeRelV>
        </wp:anchor>
      </w:drawing>
    </w:r>
  </w:p>
  <w:p w14:paraId="1DA22C20" w14:textId="5FE9CA6F" w:rsidR="006C1179" w:rsidRDefault="006C1179" w:rsidP="00A42348">
    <w:pPr>
      <w:pStyle w:val="En-tte"/>
      <w:tabs>
        <w:tab w:val="clear" w:pos="4536"/>
      </w:tabs>
      <w:ind w:firstLine="3402"/>
      <w:jc w:val="center"/>
      <w:rPr>
        <w:rFonts w:ascii="Arial" w:hAnsi="Arial"/>
        <w:b/>
        <w:color w:val="808080" w:themeColor="background1" w:themeShade="80"/>
        <w:sz w:val="22"/>
        <w:szCs w:val="22"/>
      </w:rPr>
    </w:pPr>
  </w:p>
  <w:p w14:paraId="718386DD" w14:textId="77777777" w:rsidR="006C1179" w:rsidRPr="001A4D14" w:rsidRDefault="006C1179" w:rsidP="006C1179">
    <w:pPr>
      <w:pStyle w:val="En-tte"/>
      <w:tabs>
        <w:tab w:val="clear" w:pos="4536"/>
      </w:tabs>
      <w:rPr>
        <w:rFonts w:ascii="Arial" w:hAnsi="Arial"/>
        <w:b/>
        <w:color w:val="808080" w:themeColor="background1" w:themeShade="80"/>
        <w:sz w:val="22"/>
        <w:szCs w:val="22"/>
      </w:rPr>
    </w:pPr>
    <w:r w:rsidRPr="001A4D14">
      <w:rPr>
        <w:rFonts w:ascii="Arial" w:hAnsi="Arial"/>
        <w:b/>
        <w:color w:val="808080" w:themeColor="background1" w:themeShade="80"/>
        <w:sz w:val="22"/>
        <w:szCs w:val="22"/>
      </w:rPr>
      <w:t>DOSSIER DE DEMANDE DE SUBVENTION FSDIE</w:t>
    </w:r>
  </w:p>
  <w:p w14:paraId="03875733" w14:textId="529FACE1" w:rsidR="006C1179" w:rsidRDefault="006C1179" w:rsidP="006C1179">
    <w:pPr>
      <w:pStyle w:val="En-tte"/>
      <w:tabs>
        <w:tab w:val="clear" w:pos="4536"/>
      </w:tabs>
      <w:rPr>
        <w:rFonts w:ascii="Arial" w:hAnsi="Arial"/>
        <w:color w:val="808080" w:themeColor="background1" w:themeShade="80"/>
        <w:sz w:val="17"/>
        <w:szCs w:val="17"/>
      </w:rPr>
    </w:pPr>
    <w:r w:rsidRPr="001A4D14">
      <w:rPr>
        <w:rFonts w:ascii="Arial" w:hAnsi="Arial"/>
        <w:color w:val="808080" w:themeColor="background1" w:themeShade="80"/>
        <w:sz w:val="17"/>
        <w:szCs w:val="17"/>
      </w:rPr>
      <w:t>(Fonds de solidarité et de développement des initiatives étudiantes)</w:t>
    </w:r>
  </w:p>
  <w:p w14:paraId="52B81871" w14:textId="77777777" w:rsidR="006C1179" w:rsidRPr="00A42348" w:rsidRDefault="006C1179" w:rsidP="00A42348">
    <w:pPr>
      <w:pStyle w:val="En-tte"/>
      <w:tabs>
        <w:tab w:val="clear" w:pos="4536"/>
      </w:tabs>
      <w:ind w:firstLine="3402"/>
      <w:rPr>
        <w:rFonts w:ascii="Arial" w:hAnsi="Arial"/>
        <w:color w:val="808080" w:themeColor="background1" w:themeShade="80"/>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EBD46" w14:textId="67D19C06" w:rsidR="006C1179" w:rsidRDefault="006C1179" w:rsidP="00176234">
    <w:pPr>
      <w:pStyle w:val="En-tte"/>
      <w:jc w:val="both"/>
    </w:pPr>
    <w:r>
      <w:rPr>
        <w:noProof/>
      </w:rPr>
      <w:drawing>
        <wp:inline distT="0" distB="0" distL="0" distR="0" wp14:anchorId="7DD4E928" wp14:editId="7703BAAE">
          <wp:extent cx="1375576" cy="59594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A.3. Logotype Bleu.png"/>
                  <pic:cNvPicPr/>
                </pic:nvPicPr>
                <pic:blipFill>
                  <a:blip r:embed="rId1"/>
                  <a:stretch>
                    <a:fillRect/>
                  </a:stretch>
                </pic:blipFill>
                <pic:spPr>
                  <a:xfrm>
                    <a:off x="0" y="0"/>
                    <a:ext cx="1389322" cy="601903"/>
                  </a:xfrm>
                  <a:prstGeom prst="rect">
                    <a:avLst/>
                  </a:prstGeom>
                </pic:spPr>
              </pic:pic>
            </a:graphicData>
          </a:graphic>
        </wp:inline>
      </w:drawing>
    </w:r>
    <w:r>
      <w:rPr>
        <w:noProof/>
      </w:rPr>
      <w:t xml:space="preserve">                                                                               </w:t>
    </w:r>
    <w:r>
      <w:rPr>
        <w:noProof/>
      </w:rPr>
      <w:drawing>
        <wp:inline distT="0" distB="0" distL="0" distR="0" wp14:anchorId="0990B84B" wp14:editId="7CB38B2C">
          <wp:extent cx="1609775" cy="627185"/>
          <wp:effectExtent l="0" t="0" r="0" b="1905"/>
          <wp:docPr id="5" name="Image 4">
            <a:extLst xmlns:a="http://schemas.openxmlformats.org/drawingml/2006/main">
              <a:ext uri="{FF2B5EF4-FFF2-40B4-BE49-F238E27FC236}">
                <a16:creationId xmlns:a16="http://schemas.microsoft.com/office/drawing/2014/main" id="{C5833DF9-2FFF-4477-A25A-8BF7D1640D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C5833DF9-2FFF-4477-A25A-8BF7D1640DEB}"/>
                      </a:ext>
                    </a:extLst>
                  </pic:cNvPr>
                  <pic:cNvPicPr>
                    <a:picLocks noChangeAspect="1"/>
                  </pic:cNvPicPr>
                </pic:nvPicPr>
                <pic:blipFill>
                  <a:blip r:embed="rId2"/>
                  <a:stretch>
                    <a:fillRect/>
                  </a:stretch>
                </pic:blipFill>
                <pic:spPr>
                  <a:xfrm>
                    <a:off x="0" y="0"/>
                    <a:ext cx="1688098" cy="65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96CBD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2"/>
      <w:numFmt w:val="bullet"/>
      <w:lvlText w:val=""/>
      <w:lvlJc w:val="left"/>
      <w:pPr>
        <w:tabs>
          <w:tab w:val="num" w:pos="0"/>
        </w:tabs>
        <w:ind w:left="3192" w:hanging="360"/>
      </w:pPr>
      <w:rPr>
        <w:rFonts w:ascii="Symbol" w:hAnsi="Symbol" w:cs="Times New Roman"/>
      </w:rPr>
    </w:lvl>
  </w:abstractNum>
  <w:abstractNum w:abstractNumId="2" w15:restartNumberingAfterBreak="0">
    <w:nsid w:val="00000002"/>
    <w:multiLevelType w:val="singleLevel"/>
    <w:tmpl w:val="5DEA4810"/>
    <w:name w:val="WW8Num2"/>
    <w:lvl w:ilvl="0">
      <w:start w:val="13"/>
      <w:numFmt w:val="bullet"/>
      <w:lvlText w:val=""/>
      <w:lvlJc w:val="left"/>
      <w:pPr>
        <w:tabs>
          <w:tab w:val="num" w:pos="673"/>
        </w:tabs>
        <w:ind w:left="673" w:hanging="390"/>
      </w:pPr>
      <w:rPr>
        <w:rFonts w:ascii="Wingdings" w:hAnsi="Wingdings" w:cs="Times New Roman"/>
        <w:color w:val="auto"/>
        <w:sz w:val="24"/>
      </w:rPr>
    </w:lvl>
  </w:abstractNum>
  <w:abstractNum w:abstractNumId="3" w15:restartNumberingAfterBreak="0">
    <w:nsid w:val="00000003"/>
    <w:multiLevelType w:val="singleLevel"/>
    <w:tmpl w:val="00000003"/>
    <w:name w:val="WW8Num3"/>
    <w:lvl w:ilvl="0">
      <w:start w:val="1"/>
      <w:numFmt w:val="bullet"/>
      <w:lvlText w:val="o"/>
      <w:lvlJc w:val="left"/>
      <w:pPr>
        <w:tabs>
          <w:tab w:val="num" w:pos="901"/>
        </w:tabs>
        <w:ind w:left="901" w:hanging="360"/>
      </w:pPr>
      <w:rPr>
        <w:rFonts w:ascii="Courier New" w:hAnsi="Courier New" w:cs="Wingdings"/>
      </w:rPr>
    </w:lvl>
  </w:abstractNum>
  <w:abstractNum w:abstractNumId="4"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0DE68A5"/>
    <w:multiLevelType w:val="hybridMultilevel"/>
    <w:tmpl w:val="C1B49B8A"/>
    <w:lvl w:ilvl="0" w:tplc="00000002">
      <w:start w:val="13"/>
      <w:numFmt w:val="bullet"/>
      <w:lvlText w:val=""/>
      <w:lvlJc w:val="left"/>
      <w:pPr>
        <w:ind w:left="785" w:hanging="360"/>
      </w:pPr>
      <w:rPr>
        <w:rFonts w:ascii="Wingdings" w:hAnsi="Wingdings" w:cs="Times New Roman"/>
        <w:sz w:val="24"/>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 w15:restartNumberingAfterBreak="0">
    <w:nsid w:val="0B347461"/>
    <w:multiLevelType w:val="hybridMultilevel"/>
    <w:tmpl w:val="1AB6012A"/>
    <w:lvl w:ilvl="0" w:tplc="00000002">
      <w:start w:val="13"/>
      <w:numFmt w:val="bullet"/>
      <w:lvlText w:val=""/>
      <w:lvlJc w:val="left"/>
      <w:pPr>
        <w:ind w:left="720" w:hanging="360"/>
      </w:pPr>
      <w:rPr>
        <w:rFonts w:ascii="Wingdings" w:hAnsi="Wingdings" w:cs="Times New Roman"/>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7D3EA4"/>
    <w:multiLevelType w:val="hybridMultilevel"/>
    <w:tmpl w:val="93B63AD4"/>
    <w:lvl w:ilvl="0" w:tplc="00000002">
      <w:start w:val="13"/>
      <w:numFmt w:val="bullet"/>
      <w:lvlText w:val=""/>
      <w:lvlJc w:val="left"/>
      <w:pPr>
        <w:ind w:left="720" w:hanging="360"/>
      </w:pPr>
      <w:rPr>
        <w:rFonts w:ascii="Wingdings" w:hAnsi="Wingdings" w:cs="Times New Roman"/>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C52626"/>
    <w:multiLevelType w:val="hybridMultilevel"/>
    <w:tmpl w:val="37123D76"/>
    <w:lvl w:ilvl="0" w:tplc="040C000D">
      <w:start w:val="1"/>
      <w:numFmt w:val="bullet"/>
      <w:lvlText w:val=""/>
      <w:lvlJc w:val="left"/>
      <w:pPr>
        <w:ind w:left="901" w:hanging="360"/>
      </w:pPr>
      <w:rPr>
        <w:rFonts w:ascii="Wingdings" w:hAnsi="Wingdings" w:hint="default"/>
      </w:rPr>
    </w:lvl>
    <w:lvl w:ilvl="1" w:tplc="040C0003" w:tentative="1">
      <w:start w:val="1"/>
      <w:numFmt w:val="bullet"/>
      <w:lvlText w:val="o"/>
      <w:lvlJc w:val="left"/>
      <w:pPr>
        <w:ind w:left="1621" w:hanging="360"/>
      </w:pPr>
      <w:rPr>
        <w:rFonts w:ascii="Courier New" w:hAnsi="Courier New" w:cs="Courier New" w:hint="default"/>
      </w:rPr>
    </w:lvl>
    <w:lvl w:ilvl="2" w:tplc="040C0005" w:tentative="1">
      <w:start w:val="1"/>
      <w:numFmt w:val="bullet"/>
      <w:lvlText w:val=""/>
      <w:lvlJc w:val="left"/>
      <w:pPr>
        <w:ind w:left="2341" w:hanging="360"/>
      </w:pPr>
      <w:rPr>
        <w:rFonts w:ascii="Wingdings" w:hAnsi="Wingdings" w:hint="default"/>
      </w:rPr>
    </w:lvl>
    <w:lvl w:ilvl="3" w:tplc="040C0001" w:tentative="1">
      <w:start w:val="1"/>
      <w:numFmt w:val="bullet"/>
      <w:lvlText w:val=""/>
      <w:lvlJc w:val="left"/>
      <w:pPr>
        <w:ind w:left="3061" w:hanging="360"/>
      </w:pPr>
      <w:rPr>
        <w:rFonts w:ascii="Symbol" w:hAnsi="Symbol" w:hint="default"/>
      </w:rPr>
    </w:lvl>
    <w:lvl w:ilvl="4" w:tplc="040C0003" w:tentative="1">
      <w:start w:val="1"/>
      <w:numFmt w:val="bullet"/>
      <w:lvlText w:val="o"/>
      <w:lvlJc w:val="left"/>
      <w:pPr>
        <w:ind w:left="3781" w:hanging="360"/>
      </w:pPr>
      <w:rPr>
        <w:rFonts w:ascii="Courier New" w:hAnsi="Courier New" w:cs="Courier New" w:hint="default"/>
      </w:rPr>
    </w:lvl>
    <w:lvl w:ilvl="5" w:tplc="040C0005" w:tentative="1">
      <w:start w:val="1"/>
      <w:numFmt w:val="bullet"/>
      <w:lvlText w:val=""/>
      <w:lvlJc w:val="left"/>
      <w:pPr>
        <w:ind w:left="4501" w:hanging="360"/>
      </w:pPr>
      <w:rPr>
        <w:rFonts w:ascii="Wingdings" w:hAnsi="Wingdings" w:hint="default"/>
      </w:rPr>
    </w:lvl>
    <w:lvl w:ilvl="6" w:tplc="040C0001" w:tentative="1">
      <w:start w:val="1"/>
      <w:numFmt w:val="bullet"/>
      <w:lvlText w:val=""/>
      <w:lvlJc w:val="left"/>
      <w:pPr>
        <w:ind w:left="5221" w:hanging="360"/>
      </w:pPr>
      <w:rPr>
        <w:rFonts w:ascii="Symbol" w:hAnsi="Symbol" w:hint="default"/>
      </w:rPr>
    </w:lvl>
    <w:lvl w:ilvl="7" w:tplc="040C0003" w:tentative="1">
      <w:start w:val="1"/>
      <w:numFmt w:val="bullet"/>
      <w:lvlText w:val="o"/>
      <w:lvlJc w:val="left"/>
      <w:pPr>
        <w:ind w:left="5941" w:hanging="360"/>
      </w:pPr>
      <w:rPr>
        <w:rFonts w:ascii="Courier New" w:hAnsi="Courier New" w:cs="Courier New" w:hint="default"/>
      </w:rPr>
    </w:lvl>
    <w:lvl w:ilvl="8" w:tplc="040C0005" w:tentative="1">
      <w:start w:val="1"/>
      <w:numFmt w:val="bullet"/>
      <w:lvlText w:val=""/>
      <w:lvlJc w:val="left"/>
      <w:pPr>
        <w:ind w:left="6661" w:hanging="360"/>
      </w:pPr>
      <w:rPr>
        <w:rFonts w:ascii="Wingdings" w:hAnsi="Wingdings" w:hint="default"/>
      </w:rPr>
    </w:lvl>
  </w:abstractNum>
  <w:abstractNum w:abstractNumId="9" w15:restartNumberingAfterBreak="0">
    <w:nsid w:val="30933D08"/>
    <w:multiLevelType w:val="hybridMultilevel"/>
    <w:tmpl w:val="12CEC03A"/>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0" w15:restartNumberingAfterBreak="0">
    <w:nsid w:val="3DE23565"/>
    <w:multiLevelType w:val="hybridMultilevel"/>
    <w:tmpl w:val="3F3C2D4E"/>
    <w:lvl w:ilvl="0" w:tplc="040C000D">
      <w:start w:val="1"/>
      <w:numFmt w:val="bullet"/>
      <w:lvlText w:val=""/>
      <w:lvlJc w:val="left"/>
      <w:pPr>
        <w:ind w:left="901" w:hanging="360"/>
      </w:pPr>
      <w:rPr>
        <w:rFonts w:ascii="Wingdings" w:hAnsi="Wingdings" w:hint="default"/>
      </w:rPr>
    </w:lvl>
    <w:lvl w:ilvl="1" w:tplc="040C0003" w:tentative="1">
      <w:start w:val="1"/>
      <w:numFmt w:val="bullet"/>
      <w:lvlText w:val="o"/>
      <w:lvlJc w:val="left"/>
      <w:pPr>
        <w:ind w:left="1621" w:hanging="360"/>
      </w:pPr>
      <w:rPr>
        <w:rFonts w:ascii="Courier New" w:hAnsi="Courier New" w:cs="Courier New" w:hint="default"/>
      </w:rPr>
    </w:lvl>
    <w:lvl w:ilvl="2" w:tplc="040C0005" w:tentative="1">
      <w:start w:val="1"/>
      <w:numFmt w:val="bullet"/>
      <w:lvlText w:val=""/>
      <w:lvlJc w:val="left"/>
      <w:pPr>
        <w:ind w:left="2341" w:hanging="360"/>
      </w:pPr>
      <w:rPr>
        <w:rFonts w:ascii="Wingdings" w:hAnsi="Wingdings" w:hint="default"/>
      </w:rPr>
    </w:lvl>
    <w:lvl w:ilvl="3" w:tplc="040C0001" w:tentative="1">
      <w:start w:val="1"/>
      <w:numFmt w:val="bullet"/>
      <w:lvlText w:val=""/>
      <w:lvlJc w:val="left"/>
      <w:pPr>
        <w:ind w:left="3061" w:hanging="360"/>
      </w:pPr>
      <w:rPr>
        <w:rFonts w:ascii="Symbol" w:hAnsi="Symbol" w:hint="default"/>
      </w:rPr>
    </w:lvl>
    <w:lvl w:ilvl="4" w:tplc="040C0003" w:tentative="1">
      <w:start w:val="1"/>
      <w:numFmt w:val="bullet"/>
      <w:lvlText w:val="o"/>
      <w:lvlJc w:val="left"/>
      <w:pPr>
        <w:ind w:left="3781" w:hanging="360"/>
      </w:pPr>
      <w:rPr>
        <w:rFonts w:ascii="Courier New" w:hAnsi="Courier New" w:cs="Courier New" w:hint="default"/>
      </w:rPr>
    </w:lvl>
    <w:lvl w:ilvl="5" w:tplc="040C0005" w:tentative="1">
      <w:start w:val="1"/>
      <w:numFmt w:val="bullet"/>
      <w:lvlText w:val=""/>
      <w:lvlJc w:val="left"/>
      <w:pPr>
        <w:ind w:left="4501" w:hanging="360"/>
      </w:pPr>
      <w:rPr>
        <w:rFonts w:ascii="Wingdings" w:hAnsi="Wingdings" w:hint="default"/>
      </w:rPr>
    </w:lvl>
    <w:lvl w:ilvl="6" w:tplc="040C0001" w:tentative="1">
      <w:start w:val="1"/>
      <w:numFmt w:val="bullet"/>
      <w:lvlText w:val=""/>
      <w:lvlJc w:val="left"/>
      <w:pPr>
        <w:ind w:left="5221" w:hanging="360"/>
      </w:pPr>
      <w:rPr>
        <w:rFonts w:ascii="Symbol" w:hAnsi="Symbol" w:hint="default"/>
      </w:rPr>
    </w:lvl>
    <w:lvl w:ilvl="7" w:tplc="040C0003" w:tentative="1">
      <w:start w:val="1"/>
      <w:numFmt w:val="bullet"/>
      <w:lvlText w:val="o"/>
      <w:lvlJc w:val="left"/>
      <w:pPr>
        <w:ind w:left="5941" w:hanging="360"/>
      </w:pPr>
      <w:rPr>
        <w:rFonts w:ascii="Courier New" w:hAnsi="Courier New" w:cs="Courier New" w:hint="default"/>
      </w:rPr>
    </w:lvl>
    <w:lvl w:ilvl="8" w:tplc="040C0005" w:tentative="1">
      <w:start w:val="1"/>
      <w:numFmt w:val="bullet"/>
      <w:lvlText w:val=""/>
      <w:lvlJc w:val="left"/>
      <w:pPr>
        <w:ind w:left="6661" w:hanging="360"/>
      </w:pPr>
      <w:rPr>
        <w:rFonts w:ascii="Wingdings" w:hAnsi="Wingdings" w:hint="default"/>
      </w:rPr>
    </w:lvl>
  </w:abstractNum>
  <w:abstractNum w:abstractNumId="11" w15:restartNumberingAfterBreak="0">
    <w:nsid w:val="40B513B7"/>
    <w:multiLevelType w:val="multilevel"/>
    <w:tmpl w:val="FD7C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D37A6D"/>
    <w:multiLevelType w:val="hybridMultilevel"/>
    <w:tmpl w:val="FE442250"/>
    <w:lvl w:ilvl="0" w:tplc="040C0001">
      <w:start w:val="1"/>
      <w:numFmt w:val="bullet"/>
      <w:lvlText w:val=""/>
      <w:lvlJc w:val="left"/>
      <w:pPr>
        <w:ind w:left="3192" w:hanging="360"/>
      </w:pPr>
      <w:rPr>
        <w:rFonts w:ascii="Symbol" w:hAnsi="Symbol"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13" w15:restartNumberingAfterBreak="0">
    <w:nsid w:val="4CF63A7D"/>
    <w:multiLevelType w:val="hybridMultilevel"/>
    <w:tmpl w:val="230E50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D8166CA"/>
    <w:multiLevelType w:val="hybridMultilevel"/>
    <w:tmpl w:val="1BF8513A"/>
    <w:lvl w:ilvl="0" w:tplc="8EF86940">
      <w:numFmt w:val="bullet"/>
      <w:lvlText w:val=""/>
      <w:lvlJc w:val="left"/>
      <w:pPr>
        <w:ind w:left="720" w:hanging="360"/>
      </w:pPr>
      <w:rPr>
        <w:rFonts w:ascii="Symbol" w:eastAsia="Calibri-Italic" w:hAnsi="Symbol" w:cs="Calibri-Ital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67D27CA"/>
    <w:multiLevelType w:val="hybridMultilevel"/>
    <w:tmpl w:val="394A41E8"/>
    <w:lvl w:ilvl="0" w:tplc="040C000D">
      <w:start w:val="1"/>
      <w:numFmt w:val="bullet"/>
      <w:lvlText w:val=""/>
      <w:lvlJc w:val="left"/>
      <w:pPr>
        <w:ind w:left="3192" w:hanging="360"/>
      </w:pPr>
      <w:rPr>
        <w:rFonts w:ascii="Wingdings" w:hAnsi="Wingdings"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16" w15:restartNumberingAfterBreak="0">
    <w:nsid w:val="7CDC4645"/>
    <w:multiLevelType w:val="hybridMultilevel"/>
    <w:tmpl w:val="1494FA86"/>
    <w:lvl w:ilvl="0" w:tplc="040C0001">
      <w:start w:val="1"/>
      <w:numFmt w:val="bullet"/>
      <w:lvlText w:val=""/>
      <w:lvlJc w:val="left"/>
      <w:pPr>
        <w:ind w:left="3192" w:hanging="360"/>
      </w:pPr>
      <w:rPr>
        <w:rFonts w:ascii="Symbol" w:hAnsi="Symbol"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num w:numId="1" w16cid:durableId="2038463216">
    <w:abstractNumId w:val="1"/>
  </w:num>
  <w:num w:numId="2" w16cid:durableId="423841196">
    <w:abstractNumId w:val="2"/>
  </w:num>
  <w:num w:numId="3" w16cid:durableId="1924334380">
    <w:abstractNumId w:val="3"/>
  </w:num>
  <w:num w:numId="4" w16cid:durableId="1568880958">
    <w:abstractNumId w:val="4"/>
  </w:num>
  <w:num w:numId="5" w16cid:durableId="1009793510">
    <w:abstractNumId w:val="6"/>
  </w:num>
  <w:num w:numId="6" w16cid:durableId="1303387075">
    <w:abstractNumId w:val="7"/>
  </w:num>
  <w:num w:numId="7" w16cid:durableId="1594589142">
    <w:abstractNumId w:val="5"/>
  </w:num>
  <w:num w:numId="8" w16cid:durableId="774445958">
    <w:abstractNumId w:val="14"/>
  </w:num>
  <w:num w:numId="9" w16cid:durableId="1988431152">
    <w:abstractNumId w:val="15"/>
  </w:num>
  <w:num w:numId="10" w16cid:durableId="907303508">
    <w:abstractNumId w:val="8"/>
  </w:num>
  <w:num w:numId="11" w16cid:durableId="259022282">
    <w:abstractNumId w:val="10"/>
  </w:num>
  <w:num w:numId="12" w16cid:durableId="1964576326">
    <w:abstractNumId w:val="16"/>
  </w:num>
  <w:num w:numId="13" w16cid:durableId="83232069">
    <w:abstractNumId w:val="12"/>
  </w:num>
  <w:num w:numId="14" w16cid:durableId="295647622">
    <w:abstractNumId w:val="0"/>
  </w:num>
  <w:num w:numId="15" w16cid:durableId="491062643">
    <w:abstractNumId w:val="13"/>
  </w:num>
  <w:num w:numId="16" w16cid:durableId="1343318243">
    <w:abstractNumId w:val="11"/>
  </w:num>
  <w:num w:numId="17" w16cid:durableId="9600399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fr-FR" w:vendorID="64" w:dllVersion="6" w:nlCheck="1" w:checkStyle="0"/>
  <w:activeWritingStyle w:appName="MSWord" w:lang="fr-FR"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699"/>
    <w:rsid w:val="00010DA5"/>
    <w:rsid w:val="00025539"/>
    <w:rsid w:val="00037707"/>
    <w:rsid w:val="000647DD"/>
    <w:rsid w:val="000A64EA"/>
    <w:rsid w:val="000B2B33"/>
    <w:rsid w:val="000B46F1"/>
    <w:rsid w:val="000E468A"/>
    <w:rsid w:val="001038A7"/>
    <w:rsid w:val="00112924"/>
    <w:rsid w:val="001140B8"/>
    <w:rsid w:val="001166E0"/>
    <w:rsid w:val="00121B39"/>
    <w:rsid w:val="00136567"/>
    <w:rsid w:val="00141FE4"/>
    <w:rsid w:val="00161B97"/>
    <w:rsid w:val="00176234"/>
    <w:rsid w:val="00177276"/>
    <w:rsid w:val="00182A34"/>
    <w:rsid w:val="001A4D14"/>
    <w:rsid w:val="001B4698"/>
    <w:rsid w:val="001D09A7"/>
    <w:rsid w:val="001D2A78"/>
    <w:rsid w:val="002309CE"/>
    <w:rsid w:val="002521E9"/>
    <w:rsid w:val="00256F51"/>
    <w:rsid w:val="0026193A"/>
    <w:rsid w:val="00265C42"/>
    <w:rsid w:val="00276A42"/>
    <w:rsid w:val="00281BBF"/>
    <w:rsid w:val="002938EA"/>
    <w:rsid w:val="00296C22"/>
    <w:rsid w:val="002B101F"/>
    <w:rsid w:val="002B55F4"/>
    <w:rsid w:val="002E6D8D"/>
    <w:rsid w:val="002F5683"/>
    <w:rsid w:val="0030063A"/>
    <w:rsid w:val="00305A1B"/>
    <w:rsid w:val="00311F3B"/>
    <w:rsid w:val="0031471C"/>
    <w:rsid w:val="00326E8B"/>
    <w:rsid w:val="00327174"/>
    <w:rsid w:val="00351A8D"/>
    <w:rsid w:val="003666B1"/>
    <w:rsid w:val="00376A3D"/>
    <w:rsid w:val="00377FE9"/>
    <w:rsid w:val="00381FB9"/>
    <w:rsid w:val="00385AA3"/>
    <w:rsid w:val="00396426"/>
    <w:rsid w:val="003B14E1"/>
    <w:rsid w:val="003B54E3"/>
    <w:rsid w:val="003C1153"/>
    <w:rsid w:val="003C1DB8"/>
    <w:rsid w:val="003C30DC"/>
    <w:rsid w:val="003F629B"/>
    <w:rsid w:val="004515AF"/>
    <w:rsid w:val="00464929"/>
    <w:rsid w:val="0048264E"/>
    <w:rsid w:val="0049357B"/>
    <w:rsid w:val="004A30F0"/>
    <w:rsid w:val="004C07C1"/>
    <w:rsid w:val="004C5210"/>
    <w:rsid w:val="004D48D1"/>
    <w:rsid w:val="004E5149"/>
    <w:rsid w:val="0050406C"/>
    <w:rsid w:val="00510EFD"/>
    <w:rsid w:val="005144BD"/>
    <w:rsid w:val="00537D7E"/>
    <w:rsid w:val="00540C74"/>
    <w:rsid w:val="005441CD"/>
    <w:rsid w:val="005442CA"/>
    <w:rsid w:val="00555099"/>
    <w:rsid w:val="00574CF7"/>
    <w:rsid w:val="00574D77"/>
    <w:rsid w:val="00586E2F"/>
    <w:rsid w:val="005966ED"/>
    <w:rsid w:val="006043C6"/>
    <w:rsid w:val="00662251"/>
    <w:rsid w:val="00672CF0"/>
    <w:rsid w:val="006949E8"/>
    <w:rsid w:val="006A3871"/>
    <w:rsid w:val="006B437D"/>
    <w:rsid w:val="006C1179"/>
    <w:rsid w:val="006C6A9C"/>
    <w:rsid w:val="006D32D4"/>
    <w:rsid w:val="006F0969"/>
    <w:rsid w:val="006F7C4F"/>
    <w:rsid w:val="007610E2"/>
    <w:rsid w:val="007625C6"/>
    <w:rsid w:val="00773573"/>
    <w:rsid w:val="00773CC6"/>
    <w:rsid w:val="00776846"/>
    <w:rsid w:val="00794553"/>
    <w:rsid w:val="007A66F1"/>
    <w:rsid w:val="007E492B"/>
    <w:rsid w:val="007E4A9D"/>
    <w:rsid w:val="00801B39"/>
    <w:rsid w:val="00802291"/>
    <w:rsid w:val="00806C78"/>
    <w:rsid w:val="00842C01"/>
    <w:rsid w:val="00851BB1"/>
    <w:rsid w:val="00863D30"/>
    <w:rsid w:val="00864B57"/>
    <w:rsid w:val="0086700F"/>
    <w:rsid w:val="008979C1"/>
    <w:rsid w:val="008A2A4D"/>
    <w:rsid w:val="008C53C9"/>
    <w:rsid w:val="008D5198"/>
    <w:rsid w:val="008D64B2"/>
    <w:rsid w:val="008D6CC2"/>
    <w:rsid w:val="008E6A31"/>
    <w:rsid w:val="00904A42"/>
    <w:rsid w:val="00906AE3"/>
    <w:rsid w:val="00907ED0"/>
    <w:rsid w:val="00914A7B"/>
    <w:rsid w:val="009516EA"/>
    <w:rsid w:val="009624EF"/>
    <w:rsid w:val="00965ACB"/>
    <w:rsid w:val="0096738F"/>
    <w:rsid w:val="00976D05"/>
    <w:rsid w:val="009954CE"/>
    <w:rsid w:val="009A2279"/>
    <w:rsid w:val="009B0DA0"/>
    <w:rsid w:val="009B7915"/>
    <w:rsid w:val="009C7BFA"/>
    <w:rsid w:val="009E24A3"/>
    <w:rsid w:val="009E24A7"/>
    <w:rsid w:val="009F2A3C"/>
    <w:rsid w:val="00A10191"/>
    <w:rsid w:val="00A136E6"/>
    <w:rsid w:val="00A17C01"/>
    <w:rsid w:val="00A23A96"/>
    <w:rsid w:val="00A33516"/>
    <w:rsid w:val="00A42348"/>
    <w:rsid w:val="00A46F9A"/>
    <w:rsid w:val="00A815AD"/>
    <w:rsid w:val="00A92F9E"/>
    <w:rsid w:val="00AA4E45"/>
    <w:rsid w:val="00AA7BF4"/>
    <w:rsid w:val="00AB3628"/>
    <w:rsid w:val="00AC2743"/>
    <w:rsid w:val="00AC5C2A"/>
    <w:rsid w:val="00B03597"/>
    <w:rsid w:val="00B202C9"/>
    <w:rsid w:val="00B2135C"/>
    <w:rsid w:val="00B2308F"/>
    <w:rsid w:val="00B3221F"/>
    <w:rsid w:val="00B52776"/>
    <w:rsid w:val="00B64660"/>
    <w:rsid w:val="00B66EAE"/>
    <w:rsid w:val="00B8317E"/>
    <w:rsid w:val="00BC179D"/>
    <w:rsid w:val="00BC2313"/>
    <w:rsid w:val="00BC261C"/>
    <w:rsid w:val="00BC5E9E"/>
    <w:rsid w:val="00BD236F"/>
    <w:rsid w:val="00BD4944"/>
    <w:rsid w:val="00C060F1"/>
    <w:rsid w:val="00C20384"/>
    <w:rsid w:val="00C2150B"/>
    <w:rsid w:val="00C21612"/>
    <w:rsid w:val="00C40064"/>
    <w:rsid w:val="00C526D3"/>
    <w:rsid w:val="00C73603"/>
    <w:rsid w:val="00C778E4"/>
    <w:rsid w:val="00C9511E"/>
    <w:rsid w:val="00C97744"/>
    <w:rsid w:val="00CA3502"/>
    <w:rsid w:val="00CB46DC"/>
    <w:rsid w:val="00CC6699"/>
    <w:rsid w:val="00CD28B2"/>
    <w:rsid w:val="00CF6406"/>
    <w:rsid w:val="00D01C00"/>
    <w:rsid w:val="00D06FDB"/>
    <w:rsid w:val="00D1109A"/>
    <w:rsid w:val="00D11807"/>
    <w:rsid w:val="00D11ED4"/>
    <w:rsid w:val="00D23E8D"/>
    <w:rsid w:val="00D42324"/>
    <w:rsid w:val="00D65BE6"/>
    <w:rsid w:val="00D75D3C"/>
    <w:rsid w:val="00D94B10"/>
    <w:rsid w:val="00DA6842"/>
    <w:rsid w:val="00DC5FE9"/>
    <w:rsid w:val="00DC631B"/>
    <w:rsid w:val="00DD3A48"/>
    <w:rsid w:val="00DD60F8"/>
    <w:rsid w:val="00DE0B86"/>
    <w:rsid w:val="00DE1C9F"/>
    <w:rsid w:val="00DF3373"/>
    <w:rsid w:val="00DF694E"/>
    <w:rsid w:val="00E04E72"/>
    <w:rsid w:val="00E065E4"/>
    <w:rsid w:val="00E10E0A"/>
    <w:rsid w:val="00E168A0"/>
    <w:rsid w:val="00E36DBC"/>
    <w:rsid w:val="00E526C2"/>
    <w:rsid w:val="00EA0E2C"/>
    <w:rsid w:val="00EB61FF"/>
    <w:rsid w:val="00EB63D3"/>
    <w:rsid w:val="00EC6CD4"/>
    <w:rsid w:val="00F07619"/>
    <w:rsid w:val="00F348FB"/>
    <w:rsid w:val="00F3790B"/>
    <w:rsid w:val="00F40368"/>
    <w:rsid w:val="00F42CC1"/>
    <w:rsid w:val="00F536B8"/>
    <w:rsid w:val="00F6271F"/>
    <w:rsid w:val="00F97F9C"/>
    <w:rsid w:val="00FB51A3"/>
    <w:rsid w:val="00FB6ACC"/>
    <w:rsid w:val="00FE3613"/>
    <w:rsid w:val="00FE3C26"/>
    <w:rsid w:val="00FE3DE0"/>
    <w:rsid w:val="00FE508B"/>
    <w:rsid w:val="00FE7D0B"/>
    <w:rsid w:val="00FF2ED4"/>
    <w:rsid w:val="00FF525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B8AB710"/>
  <w15:docId w15:val="{E40F71B1-C2B8-4363-9765-67401BFF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eastAsia="Times New Roman" w:hAnsi="Symbol" w:cs="Times New Roman"/>
    </w:rPr>
  </w:style>
  <w:style w:type="character" w:customStyle="1" w:styleId="WW8Num2z0">
    <w:name w:val="WW8Num2z0"/>
    <w:rPr>
      <w:rFonts w:ascii="Wingdings" w:eastAsia="Times New Roman" w:hAnsi="Wingdings" w:cs="Times New Roman"/>
      <w:sz w:val="24"/>
    </w:rPr>
  </w:style>
  <w:style w:type="character" w:customStyle="1" w:styleId="WW8Num3z0">
    <w:name w:val="WW8Num3z0"/>
    <w:rPr>
      <w:rFonts w:ascii="Wingdings" w:hAnsi="Wingdings" w:cs="Wingdings"/>
    </w:rPr>
  </w:style>
  <w:style w:type="character" w:customStyle="1" w:styleId="WW8Num4z0">
    <w:name w:val="WW8Num4z0"/>
    <w:rPr>
      <w:rFonts w:ascii="Wingdings" w:eastAsia="Times New Roman" w:hAnsi="Wingdings"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ourier New" w:hAnsi="Courier New" w:cs="Courier New"/>
    </w:rPr>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rPr>
  </w:style>
  <w:style w:type="character" w:customStyle="1" w:styleId="Policepardfaut2">
    <w:name w:val="Police par défaut2"/>
  </w:style>
  <w:style w:type="character" w:customStyle="1" w:styleId="Absatz-Standardschriftart">
    <w:name w:val="Absatz-Standardschriftart"/>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5z2">
    <w:name w:val="WW8Num5z2"/>
    <w:rPr>
      <w:rFonts w:ascii="Wingdings" w:hAnsi="Wingdings" w:cs="Wingdings"/>
    </w:rPr>
  </w:style>
  <w:style w:type="character" w:customStyle="1" w:styleId="WW8Num6z0">
    <w:name w:val="WW8Num6z0"/>
    <w:rPr>
      <w:rFonts w:ascii="Wingdings" w:eastAsia="Times New Roman" w:hAnsi="Wingdings"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Policepardfaut1">
    <w:name w:val="Police par défaut1"/>
  </w:style>
  <w:style w:type="character" w:styleId="Lienhypertexte">
    <w:name w:val="Hyperlink"/>
    <w:rPr>
      <w:color w:val="003EC8"/>
      <w:u w:val="single"/>
    </w:rPr>
  </w:style>
  <w:style w:type="character" w:customStyle="1" w:styleId="CarCar1">
    <w:name w:val="Car Car1"/>
    <w:rPr>
      <w:sz w:val="24"/>
      <w:szCs w:val="24"/>
      <w:lang w:val="fr-FR" w:eastAsia="ar-SA" w:bidi="ar-SA"/>
    </w:rPr>
  </w:style>
  <w:style w:type="character" w:customStyle="1" w:styleId="Puces">
    <w:name w:val="Puces"/>
    <w:rPr>
      <w:rFonts w:ascii="OpenSymbol" w:eastAsia="OpenSymbol" w:hAnsi="OpenSymbol" w:cs="OpenSymbol"/>
    </w:rPr>
  </w:style>
  <w:style w:type="character" w:customStyle="1" w:styleId="PieddepageCar">
    <w:name w:val="Pied de page Car"/>
    <w:uiPriority w:val="99"/>
    <w:rPr>
      <w:szCs w:val="24"/>
    </w:rPr>
  </w:style>
  <w:style w:type="character" w:styleId="Lienhypertextesuivivisit">
    <w:name w:val="FollowedHyperlink"/>
    <w:rPr>
      <w:color w:val="800080"/>
      <w:u w:val="single"/>
    </w:rPr>
  </w:style>
  <w:style w:type="character" w:customStyle="1" w:styleId="CorpsdetexteCar">
    <w:name w:val="Corps de texte Car"/>
    <w:rPr>
      <w:szCs w:val="24"/>
      <w:lang w:val="fr-FR"/>
    </w:rPr>
  </w:style>
  <w:style w:type="character" w:customStyle="1" w:styleId="Caractresdenumrotation">
    <w:name w:val="Caractères de numérotation"/>
  </w:style>
  <w:style w:type="paragraph" w:customStyle="1" w:styleId="Titre2">
    <w:name w:val="Titre2"/>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2">
    <w:name w:val="Légende2"/>
    <w:basedOn w:val="Normal"/>
    <w:pPr>
      <w:suppressLineNumbers/>
      <w:spacing w:before="120" w:after="120"/>
    </w:pPr>
    <w:rPr>
      <w:rFonts w:cs="Mangal"/>
      <w:i/>
      <w:iCs/>
      <w:sz w:val="24"/>
    </w:rPr>
  </w:style>
  <w:style w:type="paragraph" w:customStyle="1" w:styleId="Index">
    <w:name w:val="Index"/>
    <w:basedOn w:val="Normal"/>
    <w:pPr>
      <w:suppressLineNumbers/>
    </w:pPr>
  </w:style>
  <w:style w:type="paragraph" w:customStyle="1" w:styleId="Titre1">
    <w:name w:val="Titre1"/>
    <w:basedOn w:val="Normal"/>
    <w:next w:val="Corpsdetexte"/>
    <w:pPr>
      <w:keepNext/>
      <w:spacing w:before="240" w:after="120"/>
    </w:pPr>
    <w:rPr>
      <w:rFonts w:ascii="Arial" w:eastAsia="Arial Unicode MS" w:hAnsi="Arial" w:cs="Arial Unicode MS"/>
      <w:sz w:val="28"/>
      <w:szCs w:val="28"/>
    </w:rPr>
  </w:style>
  <w:style w:type="paragraph" w:customStyle="1" w:styleId="Lgende1">
    <w:name w:val="Légende1"/>
    <w:basedOn w:val="Normal"/>
    <w:pPr>
      <w:suppressLineNumbers/>
      <w:spacing w:before="120" w:after="120"/>
    </w:pPr>
    <w:rPr>
      <w:i/>
      <w:iCs/>
      <w:sz w:val="24"/>
    </w:rPr>
  </w:style>
  <w:style w:type="paragraph" w:styleId="Titre">
    <w:name w:val="Title"/>
    <w:basedOn w:val="Normal"/>
    <w:next w:val="Sous-titre"/>
    <w:qFormat/>
    <w:pPr>
      <w:ind w:right="315"/>
      <w:jc w:val="center"/>
    </w:pPr>
    <w:rPr>
      <w:rFonts w:ascii="Arial" w:hAnsi="Arial" w:cs="Arial"/>
      <w:b/>
      <w:bCs/>
      <w:kern w:val="1"/>
      <w:szCs w:val="20"/>
    </w:rPr>
  </w:style>
  <w:style w:type="paragraph" w:styleId="Sous-titre">
    <w:name w:val="Subtitle"/>
    <w:basedOn w:val="Normal"/>
    <w:next w:val="Corpsdetexte"/>
    <w:qFormat/>
    <w:pPr>
      <w:jc w:val="center"/>
    </w:pPr>
    <w:rPr>
      <w:b/>
      <w:bCs/>
      <w:sz w:val="24"/>
    </w:rPr>
  </w:style>
  <w:style w:type="paragraph" w:styleId="En-tte">
    <w:name w:val="header"/>
    <w:basedOn w:val="Normal"/>
    <w:link w:val="En-tteCar"/>
    <w:uiPriority w:val="99"/>
    <w:pPr>
      <w:tabs>
        <w:tab w:val="center" w:pos="4536"/>
        <w:tab w:val="right" w:pos="9072"/>
      </w:tabs>
    </w:pPr>
    <w:rPr>
      <w:sz w:val="24"/>
    </w:rPr>
  </w:style>
  <w:style w:type="paragraph" w:customStyle="1" w:styleId="Corpsdetexte21">
    <w:name w:val="Corps de texte 21"/>
    <w:basedOn w:val="Normal"/>
    <w:pPr>
      <w:jc w:val="both"/>
    </w:pPr>
    <w:rPr>
      <w:sz w:val="24"/>
      <w:szCs w:val="72"/>
    </w:rPr>
  </w:style>
  <w:style w:type="paragraph" w:customStyle="1" w:styleId="Listecouleur-Accent11">
    <w:name w:val="Liste couleur - Accent 11"/>
    <w:basedOn w:val="Normal"/>
    <w:pPr>
      <w:ind w:left="708"/>
    </w:pPr>
    <w:rPr>
      <w:sz w:val="24"/>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styleId="Pieddepage">
    <w:name w:val="footer"/>
    <w:basedOn w:val="Normal"/>
    <w:uiPriority w:val="99"/>
    <w:pPr>
      <w:tabs>
        <w:tab w:val="center" w:pos="4536"/>
        <w:tab w:val="right" w:pos="9072"/>
      </w:tabs>
    </w:pPr>
  </w:style>
  <w:style w:type="paragraph" w:styleId="Textedebulles">
    <w:name w:val="Balloon Text"/>
    <w:basedOn w:val="Normal"/>
    <w:rPr>
      <w:rFonts w:ascii="Tahoma" w:hAnsi="Tahoma" w:cs="Tahoma"/>
      <w:sz w:val="16"/>
      <w:szCs w:val="16"/>
    </w:rPr>
  </w:style>
  <w:style w:type="paragraph" w:styleId="Paragraphedeliste">
    <w:name w:val="List Paragraph"/>
    <w:basedOn w:val="Normal"/>
    <w:qFormat/>
    <w:pPr>
      <w:ind w:left="708"/>
    </w:pPr>
  </w:style>
  <w:style w:type="paragraph" w:customStyle="1" w:styleId="Default">
    <w:name w:val="Default"/>
    <w:basedOn w:val="Normal"/>
    <w:pPr>
      <w:autoSpaceDE w:val="0"/>
    </w:pPr>
    <w:rPr>
      <w:rFonts w:ascii="Calibri" w:eastAsia="Calibri" w:hAnsi="Calibri" w:cs="Calibri"/>
      <w:color w:val="000000"/>
      <w:sz w:val="24"/>
      <w:lang w:eastAsia="hi-IN" w:bidi="hi-IN"/>
    </w:rPr>
  </w:style>
  <w:style w:type="character" w:customStyle="1" w:styleId="En-tteCar">
    <w:name w:val="En-tête Car"/>
    <w:link w:val="En-tte"/>
    <w:uiPriority w:val="99"/>
    <w:rsid w:val="00D65BE6"/>
    <w:rPr>
      <w:sz w:val="24"/>
      <w:szCs w:val="24"/>
      <w:lang w:eastAsia="ar-SA"/>
    </w:rPr>
  </w:style>
  <w:style w:type="table" w:styleId="Grilledutableau">
    <w:name w:val="Table Grid"/>
    <w:basedOn w:val="TableauNormal"/>
    <w:uiPriority w:val="39"/>
    <w:rsid w:val="00DE1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semiHidden/>
    <w:unhideWhenUsed/>
    <w:rsid w:val="005144BD"/>
    <w:rPr>
      <w:sz w:val="16"/>
      <w:szCs w:val="16"/>
    </w:rPr>
  </w:style>
  <w:style w:type="paragraph" w:styleId="Commentaire">
    <w:name w:val="annotation text"/>
    <w:basedOn w:val="Normal"/>
    <w:link w:val="CommentaireCar"/>
    <w:uiPriority w:val="99"/>
    <w:semiHidden/>
    <w:unhideWhenUsed/>
    <w:rsid w:val="005144BD"/>
    <w:rPr>
      <w:szCs w:val="20"/>
    </w:rPr>
  </w:style>
  <w:style w:type="character" w:customStyle="1" w:styleId="CommentaireCar">
    <w:name w:val="Commentaire Car"/>
    <w:link w:val="Commentaire"/>
    <w:uiPriority w:val="99"/>
    <w:semiHidden/>
    <w:rsid w:val="005144BD"/>
    <w:rPr>
      <w:lang w:eastAsia="ar-SA"/>
    </w:rPr>
  </w:style>
  <w:style w:type="paragraph" w:styleId="Objetducommentaire">
    <w:name w:val="annotation subject"/>
    <w:basedOn w:val="Commentaire"/>
    <w:next w:val="Commentaire"/>
    <w:link w:val="ObjetducommentaireCar"/>
    <w:uiPriority w:val="99"/>
    <w:semiHidden/>
    <w:unhideWhenUsed/>
    <w:rsid w:val="005144BD"/>
    <w:rPr>
      <w:b/>
      <w:bCs/>
    </w:rPr>
  </w:style>
  <w:style w:type="character" w:customStyle="1" w:styleId="ObjetducommentaireCar">
    <w:name w:val="Objet du commentaire Car"/>
    <w:link w:val="Objetducommentaire"/>
    <w:uiPriority w:val="99"/>
    <w:semiHidden/>
    <w:rsid w:val="005144BD"/>
    <w:rPr>
      <w:b/>
      <w:bCs/>
      <w:lang w:eastAsia="ar-SA"/>
    </w:rPr>
  </w:style>
  <w:style w:type="paragraph" w:styleId="NormalWeb">
    <w:name w:val="Normal (Web)"/>
    <w:basedOn w:val="Normal"/>
    <w:uiPriority w:val="99"/>
    <w:unhideWhenUsed/>
    <w:rsid w:val="003C30DC"/>
    <w:pPr>
      <w:suppressAutoHyphens w:val="0"/>
      <w:spacing w:before="100" w:beforeAutospacing="1" w:after="100" w:afterAutospacing="1"/>
    </w:pPr>
    <w:rPr>
      <w:sz w:val="24"/>
      <w:lang w:eastAsia="fr-FR"/>
    </w:rPr>
  </w:style>
  <w:style w:type="character" w:styleId="Mentionnonrsolue">
    <w:name w:val="Unresolved Mention"/>
    <w:basedOn w:val="Policepardfaut"/>
    <w:uiPriority w:val="99"/>
    <w:semiHidden/>
    <w:unhideWhenUsed/>
    <w:rsid w:val="006C1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6798">
      <w:bodyDiv w:val="1"/>
      <w:marLeft w:val="0"/>
      <w:marRight w:val="0"/>
      <w:marTop w:val="0"/>
      <w:marBottom w:val="0"/>
      <w:divBdr>
        <w:top w:val="none" w:sz="0" w:space="0" w:color="auto"/>
        <w:left w:val="none" w:sz="0" w:space="0" w:color="auto"/>
        <w:bottom w:val="none" w:sz="0" w:space="0" w:color="auto"/>
        <w:right w:val="none" w:sz="0" w:space="0" w:color="auto"/>
      </w:divBdr>
    </w:div>
    <w:div w:id="108088271">
      <w:bodyDiv w:val="1"/>
      <w:marLeft w:val="0"/>
      <w:marRight w:val="0"/>
      <w:marTop w:val="0"/>
      <w:marBottom w:val="0"/>
      <w:divBdr>
        <w:top w:val="none" w:sz="0" w:space="0" w:color="auto"/>
        <w:left w:val="none" w:sz="0" w:space="0" w:color="auto"/>
        <w:bottom w:val="none" w:sz="0" w:space="0" w:color="auto"/>
        <w:right w:val="none" w:sz="0" w:space="0" w:color="auto"/>
      </w:divBdr>
    </w:div>
    <w:div w:id="129712783">
      <w:bodyDiv w:val="1"/>
      <w:marLeft w:val="0"/>
      <w:marRight w:val="0"/>
      <w:marTop w:val="0"/>
      <w:marBottom w:val="0"/>
      <w:divBdr>
        <w:top w:val="none" w:sz="0" w:space="0" w:color="auto"/>
        <w:left w:val="none" w:sz="0" w:space="0" w:color="auto"/>
        <w:bottom w:val="none" w:sz="0" w:space="0" w:color="auto"/>
        <w:right w:val="none" w:sz="0" w:space="0" w:color="auto"/>
      </w:divBdr>
    </w:div>
    <w:div w:id="172693496">
      <w:bodyDiv w:val="1"/>
      <w:marLeft w:val="0"/>
      <w:marRight w:val="0"/>
      <w:marTop w:val="0"/>
      <w:marBottom w:val="0"/>
      <w:divBdr>
        <w:top w:val="none" w:sz="0" w:space="0" w:color="auto"/>
        <w:left w:val="none" w:sz="0" w:space="0" w:color="auto"/>
        <w:bottom w:val="none" w:sz="0" w:space="0" w:color="auto"/>
        <w:right w:val="none" w:sz="0" w:space="0" w:color="auto"/>
      </w:divBdr>
    </w:div>
    <w:div w:id="283314443">
      <w:bodyDiv w:val="1"/>
      <w:marLeft w:val="0"/>
      <w:marRight w:val="0"/>
      <w:marTop w:val="0"/>
      <w:marBottom w:val="0"/>
      <w:divBdr>
        <w:top w:val="none" w:sz="0" w:space="0" w:color="auto"/>
        <w:left w:val="none" w:sz="0" w:space="0" w:color="auto"/>
        <w:bottom w:val="none" w:sz="0" w:space="0" w:color="auto"/>
        <w:right w:val="none" w:sz="0" w:space="0" w:color="auto"/>
      </w:divBdr>
    </w:div>
    <w:div w:id="441457338">
      <w:bodyDiv w:val="1"/>
      <w:marLeft w:val="0"/>
      <w:marRight w:val="0"/>
      <w:marTop w:val="0"/>
      <w:marBottom w:val="0"/>
      <w:divBdr>
        <w:top w:val="none" w:sz="0" w:space="0" w:color="auto"/>
        <w:left w:val="none" w:sz="0" w:space="0" w:color="auto"/>
        <w:bottom w:val="none" w:sz="0" w:space="0" w:color="auto"/>
        <w:right w:val="none" w:sz="0" w:space="0" w:color="auto"/>
      </w:divBdr>
    </w:div>
    <w:div w:id="531966638">
      <w:bodyDiv w:val="1"/>
      <w:marLeft w:val="0"/>
      <w:marRight w:val="0"/>
      <w:marTop w:val="0"/>
      <w:marBottom w:val="0"/>
      <w:divBdr>
        <w:top w:val="none" w:sz="0" w:space="0" w:color="auto"/>
        <w:left w:val="none" w:sz="0" w:space="0" w:color="auto"/>
        <w:bottom w:val="none" w:sz="0" w:space="0" w:color="auto"/>
        <w:right w:val="none" w:sz="0" w:space="0" w:color="auto"/>
      </w:divBdr>
    </w:div>
    <w:div w:id="603074257">
      <w:bodyDiv w:val="1"/>
      <w:marLeft w:val="0"/>
      <w:marRight w:val="0"/>
      <w:marTop w:val="0"/>
      <w:marBottom w:val="0"/>
      <w:divBdr>
        <w:top w:val="none" w:sz="0" w:space="0" w:color="auto"/>
        <w:left w:val="none" w:sz="0" w:space="0" w:color="auto"/>
        <w:bottom w:val="none" w:sz="0" w:space="0" w:color="auto"/>
        <w:right w:val="none" w:sz="0" w:space="0" w:color="auto"/>
      </w:divBdr>
    </w:div>
    <w:div w:id="781723649">
      <w:bodyDiv w:val="1"/>
      <w:marLeft w:val="0"/>
      <w:marRight w:val="0"/>
      <w:marTop w:val="0"/>
      <w:marBottom w:val="0"/>
      <w:divBdr>
        <w:top w:val="none" w:sz="0" w:space="0" w:color="auto"/>
        <w:left w:val="none" w:sz="0" w:space="0" w:color="auto"/>
        <w:bottom w:val="none" w:sz="0" w:space="0" w:color="auto"/>
        <w:right w:val="none" w:sz="0" w:space="0" w:color="auto"/>
      </w:divBdr>
    </w:div>
    <w:div w:id="799036622">
      <w:bodyDiv w:val="1"/>
      <w:marLeft w:val="0"/>
      <w:marRight w:val="0"/>
      <w:marTop w:val="0"/>
      <w:marBottom w:val="0"/>
      <w:divBdr>
        <w:top w:val="none" w:sz="0" w:space="0" w:color="auto"/>
        <w:left w:val="none" w:sz="0" w:space="0" w:color="auto"/>
        <w:bottom w:val="none" w:sz="0" w:space="0" w:color="auto"/>
        <w:right w:val="none" w:sz="0" w:space="0" w:color="auto"/>
      </w:divBdr>
    </w:div>
    <w:div w:id="1027096757">
      <w:bodyDiv w:val="1"/>
      <w:marLeft w:val="0"/>
      <w:marRight w:val="0"/>
      <w:marTop w:val="0"/>
      <w:marBottom w:val="0"/>
      <w:divBdr>
        <w:top w:val="none" w:sz="0" w:space="0" w:color="auto"/>
        <w:left w:val="none" w:sz="0" w:space="0" w:color="auto"/>
        <w:bottom w:val="none" w:sz="0" w:space="0" w:color="auto"/>
        <w:right w:val="none" w:sz="0" w:space="0" w:color="auto"/>
      </w:divBdr>
    </w:div>
    <w:div w:id="1238370146">
      <w:bodyDiv w:val="1"/>
      <w:marLeft w:val="0"/>
      <w:marRight w:val="0"/>
      <w:marTop w:val="0"/>
      <w:marBottom w:val="0"/>
      <w:divBdr>
        <w:top w:val="none" w:sz="0" w:space="0" w:color="auto"/>
        <w:left w:val="none" w:sz="0" w:space="0" w:color="auto"/>
        <w:bottom w:val="none" w:sz="0" w:space="0" w:color="auto"/>
        <w:right w:val="none" w:sz="0" w:space="0" w:color="auto"/>
      </w:divBdr>
    </w:div>
    <w:div w:id="1272325478">
      <w:bodyDiv w:val="1"/>
      <w:marLeft w:val="0"/>
      <w:marRight w:val="0"/>
      <w:marTop w:val="0"/>
      <w:marBottom w:val="0"/>
      <w:divBdr>
        <w:top w:val="none" w:sz="0" w:space="0" w:color="auto"/>
        <w:left w:val="none" w:sz="0" w:space="0" w:color="auto"/>
        <w:bottom w:val="none" w:sz="0" w:space="0" w:color="auto"/>
        <w:right w:val="none" w:sz="0" w:space="0" w:color="auto"/>
      </w:divBdr>
    </w:div>
    <w:div w:id="1379623714">
      <w:bodyDiv w:val="1"/>
      <w:marLeft w:val="0"/>
      <w:marRight w:val="0"/>
      <w:marTop w:val="0"/>
      <w:marBottom w:val="0"/>
      <w:divBdr>
        <w:top w:val="none" w:sz="0" w:space="0" w:color="auto"/>
        <w:left w:val="none" w:sz="0" w:space="0" w:color="auto"/>
        <w:bottom w:val="none" w:sz="0" w:space="0" w:color="auto"/>
        <w:right w:val="none" w:sz="0" w:space="0" w:color="auto"/>
      </w:divBdr>
    </w:div>
    <w:div w:id="1490713982">
      <w:bodyDiv w:val="1"/>
      <w:marLeft w:val="0"/>
      <w:marRight w:val="0"/>
      <w:marTop w:val="0"/>
      <w:marBottom w:val="0"/>
      <w:divBdr>
        <w:top w:val="none" w:sz="0" w:space="0" w:color="auto"/>
        <w:left w:val="none" w:sz="0" w:space="0" w:color="auto"/>
        <w:bottom w:val="none" w:sz="0" w:space="0" w:color="auto"/>
        <w:right w:val="none" w:sz="0" w:space="0" w:color="auto"/>
      </w:divBdr>
    </w:div>
    <w:div w:id="1529678293">
      <w:bodyDiv w:val="1"/>
      <w:marLeft w:val="0"/>
      <w:marRight w:val="0"/>
      <w:marTop w:val="0"/>
      <w:marBottom w:val="0"/>
      <w:divBdr>
        <w:top w:val="none" w:sz="0" w:space="0" w:color="auto"/>
        <w:left w:val="none" w:sz="0" w:space="0" w:color="auto"/>
        <w:bottom w:val="none" w:sz="0" w:space="0" w:color="auto"/>
        <w:right w:val="none" w:sz="0" w:space="0" w:color="auto"/>
      </w:divBdr>
    </w:div>
    <w:div w:id="1811507935">
      <w:bodyDiv w:val="1"/>
      <w:marLeft w:val="0"/>
      <w:marRight w:val="0"/>
      <w:marTop w:val="0"/>
      <w:marBottom w:val="0"/>
      <w:divBdr>
        <w:top w:val="none" w:sz="0" w:space="0" w:color="auto"/>
        <w:left w:val="none" w:sz="0" w:space="0" w:color="auto"/>
        <w:bottom w:val="none" w:sz="0" w:space="0" w:color="auto"/>
        <w:right w:val="none" w:sz="0" w:space="0" w:color="auto"/>
      </w:divBdr>
    </w:div>
    <w:div w:id="1882667921">
      <w:bodyDiv w:val="1"/>
      <w:marLeft w:val="0"/>
      <w:marRight w:val="0"/>
      <w:marTop w:val="0"/>
      <w:marBottom w:val="0"/>
      <w:divBdr>
        <w:top w:val="none" w:sz="0" w:space="0" w:color="auto"/>
        <w:left w:val="none" w:sz="0" w:space="0" w:color="auto"/>
        <w:bottom w:val="none" w:sz="0" w:space="0" w:color="auto"/>
        <w:right w:val="none" w:sz="0" w:space="0" w:color="auto"/>
      </w:divBdr>
    </w:div>
    <w:div w:id="2108501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ec-bve-mh-campus-marseille-centre@univ-amu.fr" TargetMode="External"/><Relationship Id="rId13" Type="http://schemas.openxmlformats.org/officeDocument/2006/relationships/hyperlink" Target="mailto:dvec-bve-mh-campus-aix@univ-amu.f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vec-bve-mh-campus-timone@univ-amu.f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vec-bve-mh-campus-luminy@univ-amu.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vec-bve-mh-campus-etoile@univ-amu.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vec-bve-mh-campus-marseille-centre@univ-amu.fr" TargetMode="External"/><Relationship Id="rId14" Type="http://schemas.openxmlformats.org/officeDocument/2006/relationships/hyperlink" Target="mailto:dvec-com@univ-amu.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E5875-BD19-438B-A1CF-EF554CA55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1700</Words>
  <Characters>9350</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lpstr>
    </vt:vector>
  </TitlesOfParts>
  <Company>C-CA-BVE-02$</Company>
  <LinksUpToDate>false</LinksUpToDate>
  <CharactersWithSpaces>11028</CharactersWithSpaces>
  <SharedDoc>false</SharedDoc>
  <HLinks>
    <vt:vector size="48" baseType="variant">
      <vt:variant>
        <vt:i4>1441846</vt:i4>
      </vt:variant>
      <vt:variant>
        <vt:i4>21</vt:i4>
      </vt:variant>
      <vt:variant>
        <vt:i4>0</vt:i4>
      </vt:variant>
      <vt:variant>
        <vt:i4>5</vt:i4>
      </vt:variant>
      <vt:variant>
        <vt:lpwstr>mailto:cyrielle.crissin@univ-amu.fr</vt:lpwstr>
      </vt:variant>
      <vt:variant>
        <vt:lpwstr/>
      </vt:variant>
      <vt:variant>
        <vt:i4>8060932</vt:i4>
      </vt:variant>
      <vt:variant>
        <vt:i4>18</vt:i4>
      </vt:variant>
      <vt:variant>
        <vt:i4>0</vt:i4>
      </vt:variant>
      <vt:variant>
        <vt:i4>5</vt:i4>
      </vt:variant>
      <vt:variant>
        <vt:lpwstr>mailto:deve-bve-mh-campus-aix@univ-amu.fr</vt:lpwstr>
      </vt:variant>
      <vt:variant>
        <vt:lpwstr/>
      </vt:variant>
      <vt:variant>
        <vt:i4>8060932</vt:i4>
      </vt:variant>
      <vt:variant>
        <vt:i4>15</vt:i4>
      </vt:variant>
      <vt:variant>
        <vt:i4>0</vt:i4>
      </vt:variant>
      <vt:variant>
        <vt:i4>5</vt:i4>
      </vt:variant>
      <vt:variant>
        <vt:lpwstr>mailto:deve-bve-mh-campus-aix@univ-amu.fr</vt:lpwstr>
      </vt:variant>
      <vt:variant>
        <vt:lpwstr/>
      </vt:variant>
      <vt:variant>
        <vt:i4>5963826</vt:i4>
      </vt:variant>
      <vt:variant>
        <vt:i4>12</vt:i4>
      </vt:variant>
      <vt:variant>
        <vt:i4>0</vt:i4>
      </vt:variant>
      <vt:variant>
        <vt:i4>5</vt:i4>
      </vt:variant>
      <vt:variant>
        <vt:lpwstr>mailto:deve-bve-mh-campus-timone@univ-amu.fr</vt:lpwstr>
      </vt:variant>
      <vt:variant>
        <vt:lpwstr/>
      </vt:variant>
      <vt:variant>
        <vt:i4>6094890</vt:i4>
      </vt:variant>
      <vt:variant>
        <vt:i4>9</vt:i4>
      </vt:variant>
      <vt:variant>
        <vt:i4>0</vt:i4>
      </vt:variant>
      <vt:variant>
        <vt:i4>5</vt:i4>
      </vt:variant>
      <vt:variant>
        <vt:lpwstr>mailto:deve-bve-mh-campus-luminy@univ-amu.fr</vt:lpwstr>
      </vt:variant>
      <vt:variant>
        <vt:lpwstr/>
      </vt:variant>
      <vt:variant>
        <vt:i4>4194339</vt:i4>
      </vt:variant>
      <vt:variant>
        <vt:i4>6</vt:i4>
      </vt:variant>
      <vt:variant>
        <vt:i4>0</vt:i4>
      </vt:variant>
      <vt:variant>
        <vt:i4>5</vt:i4>
      </vt:variant>
      <vt:variant>
        <vt:lpwstr>mailto:deve-bve-mh-campus-etoile@univ-amu.fr</vt:lpwstr>
      </vt:variant>
      <vt:variant>
        <vt:lpwstr/>
      </vt:variant>
      <vt:variant>
        <vt:i4>7733321</vt:i4>
      </vt:variant>
      <vt:variant>
        <vt:i4>3</vt:i4>
      </vt:variant>
      <vt:variant>
        <vt:i4>0</vt:i4>
      </vt:variant>
      <vt:variant>
        <vt:i4>5</vt:i4>
      </vt:variant>
      <vt:variant>
        <vt:lpwstr>mailto:deve-bve-mh-campus-marseille-centre@univ-amu.fr</vt:lpwstr>
      </vt:variant>
      <vt:variant>
        <vt:lpwstr/>
      </vt:variant>
      <vt:variant>
        <vt:i4>7733321</vt:i4>
      </vt:variant>
      <vt:variant>
        <vt:i4>0</vt:i4>
      </vt:variant>
      <vt:variant>
        <vt:i4>0</vt:i4>
      </vt:variant>
      <vt:variant>
        <vt:i4>5</vt:i4>
      </vt:variant>
      <vt:variant>
        <vt:lpwstr>mailto:deve-bve-mh-campus-marseille-centre@univ-amu.fr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CRISSIN Cyrielle</dc:creator>
  <cp:keywords/>
  <cp:lastModifiedBy>GALVEZ Carine</cp:lastModifiedBy>
  <cp:revision>2</cp:revision>
  <cp:lastPrinted>2026-01-27T09:40:00Z</cp:lastPrinted>
  <dcterms:created xsi:type="dcterms:W3CDTF">2026-04-17T15:06:00Z</dcterms:created>
  <dcterms:modified xsi:type="dcterms:W3CDTF">2026-04-17T15:06:00Z</dcterms:modified>
</cp:coreProperties>
</file>