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3977A4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3977A4">
        <w:rPr>
          <w:rFonts w:ascii="AMU Monument Grotesk" w:hAnsi="AMU Monument Grotesk"/>
          <w:b/>
          <w:sz w:val="20"/>
          <w:szCs w:val="20"/>
        </w:rPr>
        <w:t xml:space="preserve">      </w:t>
      </w:r>
      <w:r w:rsidR="00682279" w:rsidRPr="003977A4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156EF0AA" w14:textId="77777777" w:rsidR="000160E3" w:rsidRPr="003977A4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3977A4" w14:paraId="26007A48" w14:textId="77777777" w:rsidTr="008A3E48">
        <w:tc>
          <w:tcPr>
            <w:tcW w:w="9688" w:type="dxa"/>
          </w:tcPr>
          <w:p w14:paraId="71E62AAF" w14:textId="3E3A00A1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</w:rPr>
            </w:pPr>
          </w:p>
        </w:tc>
      </w:tr>
      <w:tr w:rsidR="001463ED" w:rsidRPr="003977A4" w14:paraId="2693412E" w14:textId="77777777" w:rsidTr="008A3E48">
        <w:tc>
          <w:tcPr>
            <w:tcW w:w="9688" w:type="dxa"/>
          </w:tcPr>
          <w:p w14:paraId="7B5FD59F" w14:textId="5236FCF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Nom patronymique :                             Nom marital : </w:t>
            </w:r>
          </w:p>
        </w:tc>
      </w:tr>
      <w:tr w:rsidR="001463ED" w:rsidRPr="003977A4" w14:paraId="5BA7A9BA" w14:textId="77777777" w:rsidTr="008A3E48">
        <w:tc>
          <w:tcPr>
            <w:tcW w:w="9688" w:type="dxa"/>
          </w:tcPr>
          <w:p w14:paraId="7A384478" w14:textId="2292ECAB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1463ED" w:rsidRPr="003977A4" w14:paraId="5A396EA4" w14:textId="77777777" w:rsidTr="008A3E48">
        <w:tc>
          <w:tcPr>
            <w:tcW w:w="9688" w:type="dxa"/>
          </w:tcPr>
          <w:p w14:paraId="4A272168" w14:textId="798E0F4B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Prénom :                                                 N° étudiant (facultatif) : </w:t>
            </w:r>
          </w:p>
        </w:tc>
      </w:tr>
      <w:tr w:rsidR="001463ED" w:rsidRPr="003977A4" w14:paraId="592A63C3" w14:textId="77777777" w:rsidTr="008A3E48">
        <w:tc>
          <w:tcPr>
            <w:tcW w:w="9688" w:type="dxa"/>
          </w:tcPr>
          <w:p w14:paraId="68567DF1" w14:textId="59EDB2C5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1463ED" w:rsidRPr="003977A4" w14:paraId="6240AC78" w14:textId="77777777" w:rsidTr="008A3E48">
        <w:tc>
          <w:tcPr>
            <w:tcW w:w="9688" w:type="dxa"/>
          </w:tcPr>
          <w:p w14:paraId="4A42082E" w14:textId="24D08F40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</w:rPr>
              <w:t xml:space="preserve">   Né le :      /      /         A :                                                    Département / pays : </w:t>
            </w:r>
          </w:p>
        </w:tc>
      </w:tr>
      <w:tr w:rsidR="001463ED" w:rsidRPr="003977A4" w14:paraId="417B17F2" w14:textId="77777777" w:rsidTr="008A3E48">
        <w:tc>
          <w:tcPr>
            <w:tcW w:w="9688" w:type="dxa"/>
          </w:tcPr>
          <w:p w14:paraId="662556AD" w14:textId="5F3F0FE9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35E178F6" w14:textId="77777777" w:rsidTr="008A3E48">
        <w:tc>
          <w:tcPr>
            <w:tcW w:w="9688" w:type="dxa"/>
          </w:tcPr>
          <w:p w14:paraId="2A526460" w14:textId="1ECA8C4F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</w:rPr>
              <w:t xml:space="preserve">   Adresse : </w:t>
            </w:r>
          </w:p>
        </w:tc>
      </w:tr>
      <w:tr w:rsidR="001463ED" w:rsidRPr="003977A4" w14:paraId="2A1E2838" w14:textId="77777777" w:rsidTr="008A3E48">
        <w:tc>
          <w:tcPr>
            <w:tcW w:w="9688" w:type="dxa"/>
          </w:tcPr>
          <w:p w14:paraId="25EA5727" w14:textId="457294C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   </w:t>
            </w:r>
          </w:p>
        </w:tc>
      </w:tr>
      <w:tr w:rsidR="001463ED" w:rsidRPr="003977A4" w14:paraId="43EA6521" w14:textId="77777777" w:rsidTr="008A3E48">
        <w:tc>
          <w:tcPr>
            <w:tcW w:w="9688" w:type="dxa"/>
          </w:tcPr>
          <w:p w14:paraId="61F9B6E5" w14:textId="57C1F254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</w:rPr>
              <w:t xml:space="preserve">  Code postal :               Ville :                                      Pays : </w:t>
            </w:r>
          </w:p>
        </w:tc>
      </w:tr>
      <w:tr w:rsidR="001463ED" w:rsidRPr="003977A4" w14:paraId="193064CC" w14:textId="77777777" w:rsidTr="008A3E48">
        <w:tc>
          <w:tcPr>
            <w:tcW w:w="9688" w:type="dxa"/>
          </w:tcPr>
          <w:p w14:paraId="4ECFE927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</w:tbl>
    <w:p w14:paraId="7097A19A" w14:textId="77777777" w:rsidR="00540117" w:rsidRPr="003977A4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2"/>
          <w:szCs w:val="12"/>
          <w:u w:val="single"/>
        </w:rPr>
      </w:pPr>
    </w:p>
    <w:p w14:paraId="041F7355" w14:textId="77777777" w:rsidR="00FF698C" w:rsidRPr="003977A4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45982406" w14:textId="77777777" w:rsidR="00FF698C" w:rsidRPr="003977A4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3977A4">
        <w:rPr>
          <w:rFonts w:ascii="AMU Monument Grotesk" w:hAnsi="AMU Monument Grotesk"/>
          <w:sz w:val="20"/>
          <w:szCs w:val="20"/>
        </w:rPr>
        <w:t xml:space="preserve">     </w:t>
      </w:r>
      <w:r w:rsidR="00F47FAD" w:rsidRPr="003977A4">
        <w:rPr>
          <w:rFonts w:ascii="AMU Monument Grotesk" w:hAnsi="AMU Monument Grotesk"/>
          <w:sz w:val="20"/>
          <w:szCs w:val="20"/>
        </w:rPr>
        <w:t xml:space="preserve">       </w:t>
      </w:r>
      <w:r w:rsidR="00740DB4" w:rsidRPr="003977A4">
        <w:rPr>
          <w:rFonts w:ascii="AMU Monument Grotesk" w:hAnsi="AMU Monument Grotesk"/>
          <w:sz w:val="20"/>
          <w:szCs w:val="20"/>
        </w:rPr>
        <w:t xml:space="preserve">  </w:t>
      </w:r>
      <w:r w:rsidRPr="003977A4">
        <w:rPr>
          <w:rFonts w:ascii="AMU Monument Grotesk" w:hAnsi="AMU Monument Grotesk"/>
          <w:b/>
          <w:sz w:val="20"/>
          <w:szCs w:val="20"/>
        </w:rPr>
        <w:t xml:space="preserve">Demande </w:t>
      </w:r>
      <w:r w:rsidR="00264519" w:rsidRPr="003977A4">
        <w:rPr>
          <w:rFonts w:ascii="AMU Monument Grotesk" w:hAnsi="AMU Monument Grotesk"/>
          <w:b/>
          <w:sz w:val="20"/>
          <w:szCs w:val="20"/>
        </w:rPr>
        <w:t>la délivrance d’un duplicata</w:t>
      </w:r>
      <w:r w:rsidRPr="003977A4">
        <w:rPr>
          <w:rFonts w:ascii="AMU Monument Grotesk" w:hAnsi="AMU Monument Grotesk"/>
          <w:b/>
          <w:sz w:val="20"/>
          <w:szCs w:val="20"/>
        </w:rPr>
        <w:t xml:space="preserve"> du ou des diplôme(s) suivant(s) :                     </w:t>
      </w:r>
      <w:r w:rsidRPr="003977A4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78AAD118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3977A4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3977A4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3977A4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3977A4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3977A4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3977A4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3977A4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3977A4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3977A4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463ED" w:rsidRPr="003977A4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3977A4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3977A4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AMU Monument Grotesk" w:hAnsi="AMU Monument Grotesk"/>
        </w:rPr>
      </w:pPr>
      <w:r w:rsidRPr="003977A4">
        <w:rPr>
          <w:rFonts w:ascii="AMU Monument Grotesk" w:hAnsi="AMU Monument Grotesk"/>
          <w:b/>
          <w:sz w:val="18"/>
          <w:szCs w:val="18"/>
        </w:rPr>
        <w:t xml:space="preserve"> </w:t>
      </w:r>
      <w:r w:rsidR="009637FA" w:rsidRPr="003977A4">
        <w:rPr>
          <w:rFonts w:ascii="AMU Monument Grotesk" w:hAnsi="AMU Monument Grotesk"/>
          <w:b/>
          <w:sz w:val="18"/>
          <w:szCs w:val="18"/>
        </w:rPr>
        <w:t>N.B</w:t>
      </w:r>
      <w:r w:rsidR="009637FA" w:rsidRPr="003977A4">
        <w:rPr>
          <w:rFonts w:ascii="AMU Monument Grotesk" w:hAnsi="AMU Monument Grotesk"/>
          <w:sz w:val="18"/>
          <w:szCs w:val="18"/>
        </w:rPr>
        <w:t xml:space="preserve"> : L’original d’un diplôme n’est délivré qu’en un seul exemplaire. La mention </w:t>
      </w:r>
      <w:r w:rsidR="009637FA" w:rsidRPr="003977A4">
        <w:rPr>
          <w:rFonts w:ascii="AMU Monument Grotesk" w:hAnsi="AMU Monument Grotesk"/>
          <w:b/>
          <w:i/>
          <w:sz w:val="18"/>
          <w:szCs w:val="18"/>
        </w:rPr>
        <w:t>« Duplicata »</w:t>
      </w:r>
      <w:r w:rsidR="009637FA" w:rsidRPr="003977A4">
        <w:rPr>
          <w:rFonts w:ascii="AMU Monument Grotesk" w:hAnsi="AMU Monument Grotesk"/>
          <w:sz w:val="18"/>
          <w:szCs w:val="18"/>
        </w:rPr>
        <w:t xml:space="preserve"> apparaîtra donc sur le parchemin.</w:t>
      </w:r>
    </w:p>
    <w:p w14:paraId="69BD57E5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1FE1ECD8" w14:textId="77777777" w:rsidR="00FF698C" w:rsidRPr="003977A4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</w:rPr>
      </w:pPr>
      <w:r w:rsidRPr="003977A4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3977A4">
        <w:rPr>
          <w:rFonts w:ascii="AMU Monument Grotesk" w:hAnsi="AMU Monument Grotesk"/>
          <w:sz w:val="18"/>
          <w:szCs w:val="18"/>
        </w:rPr>
        <w:t xml:space="preserve">            </w:t>
      </w:r>
      <w:r w:rsidRPr="003977A4">
        <w:rPr>
          <w:rFonts w:ascii="AMU Monument Grotesk" w:hAnsi="AMU Monument Grotesk"/>
          <w:sz w:val="18"/>
          <w:szCs w:val="18"/>
        </w:rPr>
        <w:t xml:space="preserve"> Fait à :</w:t>
      </w:r>
      <w:r w:rsidRPr="003977A4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3977A4">
        <w:rPr>
          <w:rFonts w:ascii="AMU Monument Grotesk" w:hAnsi="AMU Monument Grotesk"/>
          <w:sz w:val="18"/>
          <w:szCs w:val="18"/>
        </w:rPr>
        <w:t xml:space="preserve"> :           </w:t>
      </w:r>
      <w:r w:rsidRPr="003977A4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3947EF97" w14:textId="6921EC91" w:rsidR="000160E3" w:rsidRPr="003977A4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557D583B" w14:textId="58AACDAD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28CFE462" w14:textId="4A793C66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280EE2C2" w14:textId="77777777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tbl>
      <w:tblPr>
        <w:tblStyle w:val="Grilledutableau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784"/>
      </w:tblGrid>
      <w:tr w:rsidR="001463ED" w:rsidRPr="003977A4" w14:paraId="32F90C2B" w14:textId="77777777" w:rsidTr="003977A4">
        <w:tc>
          <w:tcPr>
            <w:tcW w:w="1423" w:type="dxa"/>
          </w:tcPr>
          <w:p w14:paraId="4E321D96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3977A4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</w:tcPr>
          <w:p w14:paraId="1B793854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3977A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3977A4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1472B8FF" w14:textId="79D343ED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3977A4" w:rsidRDefault="001463ED" w:rsidP="003977A4">
            <w:pPr>
              <w:tabs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 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justificatif officiel : déclaration de sinistre, récépissé de plainte, déclaration sur l’honneur de perte, etc…</w:t>
            </w:r>
          </w:p>
          <w:p w14:paraId="102FD73F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bookmarkStart w:id="1" w:name="_Hlk134687078"/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16613FBD" w14:textId="4D7C203F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6"/>
                <w:szCs w:val="16"/>
              </w:rPr>
            </w:pPr>
            <w:proofErr w:type="gramStart"/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l’affranchissement</w:t>
            </w:r>
            <w:proofErr w:type="gramEnd"/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d’une lettre « recommandé avec accusé de réception » (Option AR) de 100 grammes (Tarif France ou Monde selon la destination)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br/>
            </w:r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Pr="003977A4">
              <w:rPr>
                <w:rFonts w:ascii="AMU Monument Grotesk" w:hAnsi="AMU Monument Grotesk" w:cs="Calibri"/>
              </w:rPr>
              <w:t>→</w:t>
            </w:r>
            <w:r w:rsidR="00BC732D">
              <w:rPr>
                <w:rFonts w:ascii="AMU Monument Grotesk" w:hAnsi="AMU Monument Grotesk" w:cs="Calibri"/>
              </w:rPr>
              <w:t xml:space="preserve"> </w:t>
            </w:r>
            <w:proofErr w:type="spellStart"/>
            <w:r w:rsidRPr="003977A4">
              <w:rPr>
                <w:rFonts w:ascii="AMU Monument Grotesk" w:hAnsi="AMU Monument Grotesk"/>
                <w:sz w:val="16"/>
                <w:szCs w:val="16"/>
              </w:rPr>
              <w:t>Timbre.s</w:t>
            </w:r>
            <w:proofErr w:type="spellEnd"/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3977A4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 w:rsidRPr="003977A4">
              <w:rPr>
                <w:rFonts w:ascii="AMU Monument Grotesk" w:hAnsi="AMU Monument Grotesk"/>
                <w:sz w:val="16"/>
                <w:szCs w:val="16"/>
              </w:rPr>
              <w:t xml:space="preserve">) </w:t>
            </w:r>
            <w:r w:rsidR="00F42093" w:rsidRPr="003977A4">
              <w:rPr>
                <w:rFonts w:ascii="AMU Monument Grotesk" w:hAnsi="AMU Monument Grotesk"/>
                <w:sz w:val="16"/>
                <w:szCs w:val="16"/>
              </w:rPr>
              <w:t>ou coupon-réponse international DOHA</w:t>
            </w:r>
          </w:p>
          <w:p w14:paraId="2BD703D0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  1 imprimé </w:t>
            </w:r>
            <w:r w:rsidRPr="003977A4">
              <w:rPr>
                <w:rFonts w:ascii="AMU Monument Grotesk" w:hAnsi="AMU Monument Grotesk"/>
                <w:sz w:val="18"/>
                <w:szCs w:val="18"/>
                <w:u w:val="single"/>
              </w:rPr>
              <w:t>« recommandé avec accusé de réception »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France ou International de la Poste</w:t>
            </w:r>
          </w:p>
          <w:p w14:paraId="72BA0758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65B8B16E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797BA98A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 w:cs="Calibri"/>
              </w:rPr>
              <w:t xml:space="preserve">→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18241882" w14:textId="60997981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 xml:space="preserve"> L’imprimé est rempli </w:t>
            </w:r>
            <w:r w:rsidR="002D14C7" w:rsidRPr="003977A4">
              <w:rPr>
                <w:rFonts w:ascii="AMU Monument Grotesk" w:hAnsi="AMU Monument Grotesk"/>
                <w:sz w:val="18"/>
                <w:szCs w:val="18"/>
              </w:rPr>
              <w:t xml:space="preserve">à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votre adresse personnelle</w:t>
            </w:r>
          </w:p>
          <w:p w14:paraId="3BCCF2FE" w14:textId="77777777" w:rsidR="001463ED" w:rsidRPr="003977A4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4092C3DA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3977A4">
              <w:rPr>
                <w:rFonts w:ascii="AMU Monument Grotesk" w:hAnsi="AMU Monument Grotesk"/>
                <w:b/>
              </w:rPr>
              <w:t xml:space="preserve">   </w:t>
            </w:r>
            <w:r w:rsidRPr="003977A4">
              <w:rPr>
                <w:rFonts w:ascii="AMU Monument Grotesk" w:hAnsi="AMU Monument Grotesk" w:cs="Calibri"/>
              </w:rPr>
              <w:t xml:space="preserve">→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3977A4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et d’Europe :</w:t>
            </w:r>
          </w:p>
          <w:p w14:paraId="59706A45" w14:textId="4849B0CB" w:rsidR="001463ED" w:rsidRPr="003977A4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3977A4">
              <w:t>□</w:t>
            </w:r>
            <w:r w:rsidRPr="003977A4">
              <w:rPr>
                <w:rFonts w:ascii="AMU Monument Grotesk" w:hAnsi="AMU Monument Grotesk"/>
              </w:rPr>
              <w:t xml:space="preserve"> </w:t>
            </w:r>
            <w:r w:rsidRPr="003977A4">
              <w:rPr>
                <w:rFonts w:ascii="AMU Monument Grotesk" w:hAnsi="AMU Monument Grotesk"/>
                <w:sz w:val="18"/>
                <w:szCs w:val="18"/>
              </w:rPr>
              <w:t>L’imprimé est rempli à l’adresse de l'Ambassade ou du consulat où le diplôme sera adressé</w:t>
            </w:r>
          </w:p>
          <w:bookmarkEnd w:id="1"/>
          <w:p w14:paraId="48A9BE5F" w14:textId="77777777" w:rsidR="001463ED" w:rsidRPr="003977A4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</w:tc>
      </w:tr>
    </w:tbl>
    <w:p w14:paraId="7E7AD340" w14:textId="3D19F088" w:rsidR="001463ED" w:rsidRPr="003977A4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1BC058C3" w14:textId="77777777" w:rsidR="001463ED" w:rsidRPr="003977A4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5ACF7943" w14:textId="77777777" w:rsidR="00FF698C" w:rsidRPr="003977A4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646BD462" w14:textId="363C6A86" w:rsidR="00FF698C" w:rsidRPr="003977A4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b/>
          <w:color w:val="1F63DE"/>
          <w:sz w:val="18"/>
          <w:szCs w:val="18"/>
        </w:rPr>
      </w:pPr>
      <w:bookmarkStart w:id="2" w:name="_Hlk134686990"/>
      <w:r w:rsidRPr="003977A4">
        <w:rPr>
          <w:rFonts w:ascii="AMU Monument Grotesk" w:hAnsi="AMU Monument Grotesk"/>
          <w:b/>
          <w:color w:val="1F63DE"/>
          <w:sz w:val="18"/>
          <w:szCs w:val="18"/>
        </w:rPr>
        <w:t>Le formulaire complété et les pièces demandées sont à renvoyer à </w:t>
      </w:r>
      <w:r w:rsidR="00ED4AB5" w:rsidRPr="003977A4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3977A4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bookmarkEnd w:id="2"/>
    <w:p w14:paraId="07FC344C" w14:textId="68092D8D" w:rsidR="001463ED" w:rsidRPr="003977A4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b/>
          <w:color w:val="1F63DE"/>
          <w:sz w:val="18"/>
          <w:szCs w:val="18"/>
        </w:rPr>
      </w:pPr>
    </w:p>
    <w:sectPr w:rsidR="001463ED" w:rsidRPr="003977A4" w:rsidSect="00F57D96">
      <w:headerReference w:type="default" r:id="rId10"/>
      <w:footerReference w:type="default" r:id="rId11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CB1" w14:textId="77777777" w:rsidR="00FF698C" w:rsidRDefault="00CA5679">
      <w:r>
        <w:separator/>
      </w:r>
    </w:p>
  </w:endnote>
  <w:endnote w:type="continuationSeparator" w:id="0">
    <w:p w14:paraId="123F37D1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BBCC" w14:textId="0544A7A1" w:rsidR="00F47FAD" w:rsidRPr="007569BA" w:rsidRDefault="00F47FAD" w:rsidP="003E0954">
    <w:pPr>
      <w:pStyle w:val="Pieddepage"/>
      <w:ind w:left="0"/>
      <w:jc w:val="right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20"/>
      </w:rPr>
      <w:t>FO-D</w:t>
    </w:r>
    <w:r w:rsidR="003E0954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</w:t>
    </w:r>
    <w:r w:rsidR="00DE0099">
      <w:rPr>
        <w:rFonts w:ascii="Verdana" w:hAnsi="Verdana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51B" w14:textId="77777777" w:rsidR="00FF698C" w:rsidRDefault="00CA5679">
      <w:r>
        <w:separator/>
      </w:r>
    </w:p>
  </w:footnote>
  <w:footnote w:type="continuationSeparator" w:id="0">
    <w:p w14:paraId="3E4191B6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:rsidRPr="003977A4" w14:paraId="56425AD4" w14:textId="77777777" w:rsidTr="003977A4">
      <w:trPr>
        <w:jc w:val="right"/>
      </w:trPr>
      <w:tc>
        <w:tcPr>
          <w:tcW w:w="7215" w:type="dxa"/>
          <w:tcBorders>
            <w:top w:val="nil"/>
            <w:left w:val="nil"/>
            <w:bottom w:val="nil"/>
            <w:right w:val="nil"/>
          </w:tcBorders>
          <w:shd w:val="clear" w:color="auto" w:fill="1F63DE"/>
        </w:tcPr>
        <w:p w14:paraId="0D06BB0B" w14:textId="77777777" w:rsidR="00F47FAD" w:rsidRPr="003977A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sz w:val="26"/>
              <w:szCs w:val="26"/>
            </w:rPr>
          </w:pPr>
          <w:r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FORMULAIRE DE DEMANDE DE D</w:t>
          </w:r>
          <w:r w:rsidR="002B7394"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UPLICATA</w:t>
          </w:r>
          <w:r w:rsidRPr="003977A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(S)</w:t>
          </w:r>
        </w:p>
      </w:tc>
    </w:tr>
  </w:tbl>
  <w:p w14:paraId="4AA35BF2" w14:textId="108F6458" w:rsidR="00FF698C" w:rsidRPr="003977A4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  <w:rPr>
        <w:rFonts w:ascii="AMU Monument Grotesk" w:hAnsi="AMU Monument Grotesk"/>
        <w:color w:val="1F63DE"/>
      </w:rPr>
    </w:pPr>
    <w:r w:rsidRPr="003977A4">
      <w:rPr>
        <w:rFonts w:ascii="AMU Monument Grotesk" w:hAnsi="AMU Monument Grotesk"/>
        <w:color w:val="1F63DE"/>
        <w:sz w:val="20"/>
        <w:szCs w:val="20"/>
      </w:rPr>
      <w:t>En cas de perte ou de vol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026054242">
    <w:abstractNumId w:val="0"/>
  </w:num>
  <w:num w:numId="2" w16cid:durableId="1109085216">
    <w:abstractNumId w:val="1"/>
  </w:num>
  <w:num w:numId="3" w16cid:durableId="1532837978">
    <w:abstractNumId w:val="2"/>
  </w:num>
  <w:num w:numId="4" w16cid:durableId="192807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3977A4"/>
    <w:rsid w:val="003E0954"/>
    <w:rsid w:val="004F5F5F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40DB4"/>
    <w:rsid w:val="007569BA"/>
    <w:rsid w:val="007D0C7B"/>
    <w:rsid w:val="007E6D29"/>
    <w:rsid w:val="007F7DFE"/>
    <w:rsid w:val="0084307D"/>
    <w:rsid w:val="008C2018"/>
    <w:rsid w:val="008D7AD9"/>
    <w:rsid w:val="009637FA"/>
    <w:rsid w:val="009E5BB1"/>
    <w:rsid w:val="00A624F5"/>
    <w:rsid w:val="00A75352"/>
    <w:rsid w:val="00AC72B1"/>
    <w:rsid w:val="00BA71DE"/>
    <w:rsid w:val="00BC732D"/>
    <w:rsid w:val="00C61DFC"/>
    <w:rsid w:val="00CA5679"/>
    <w:rsid w:val="00CF2CBA"/>
    <w:rsid w:val="00DE0099"/>
    <w:rsid w:val="00E53AC0"/>
    <w:rsid w:val="00E81850"/>
    <w:rsid w:val="00E93902"/>
    <w:rsid w:val="00ED4AB5"/>
    <w:rsid w:val="00EE77E8"/>
    <w:rsid w:val="00F42093"/>
    <w:rsid w:val="00F45594"/>
    <w:rsid w:val="00F47FAD"/>
    <w:rsid w:val="00F57D96"/>
    <w:rsid w:val="00FA7B1E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5</cp:revision>
  <cp:lastPrinted>2017-05-18T11:39:00Z</cp:lastPrinted>
  <dcterms:created xsi:type="dcterms:W3CDTF">2024-11-25T10:23:00Z</dcterms:created>
  <dcterms:modified xsi:type="dcterms:W3CDTF">2026-07-15T07:10:00Z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