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5058D3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5058D3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268FCBBF" w14:textId="77777777" w:rsidR="000160E3" w:rsidRPr="005058D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5058D3" w14:paraId="138FE1B0" w14:textId="77777777" w:rsidTr="008A3E48">
        <w:tc>
          <w:tcPr>
            <w:tcW w:w="9688" w:type="dxa"/>
          </w:tcPr>
          <w:p w14:paraId="75882F3B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="00F47FAD" w:rsidRPr="005058D3">
              <w:rPr>
                <w:rFonts w:ascii="AMU Monument Grotesk" w:hAnsi="AMU Monument Grotesk"/>
                <w:sz w:val="18"/>
                <w:szCs w:val="18"/>
              </w:rPr>
              <w:t xml:space="preserve">Nom patronymique :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</w:t>
            </w:r>
            <w:r w:rsidR="00F47FAD" w:rsidRPr="005058D3">
              <w:rPr>
                <w:rFonts w:ascii="AMU Monument Grotesk" w:hAnsi="AMU Monument Grotesk"/>
                <w:sz w:val="18"/>
                <w:szCs w:val="18"/>
              </w:rPr>
              <w:t xml:space="preserve"> Nom marital : </w:t>
            </w:r>
          </w:p>
        </w:tc>
      </w:tr>
      <w:tr w:rsidR="00F47FAD" w:rsidRPr="005058D3" w14:paraId="38916B8D" w14:textId="77777777" w:rsidTr="008A3E48">
        <w:tc>
          <w:tcPr>
            <w:tcW w:w="9688" w:type="dxa"/>
          </w:tcPr>
          <w:p w14:paraId="11D1CC25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1D79421D" w14:textId="77777777" w:rsidTr="008A3E48">
        <w:tc>
          <w:tcPr>
            <w:tcW w:w="9688" w:type="dxa"/>
          </w:tcPr>
          <w:p w14:paraId="3DD7DE55" w14:textId="1AAB1079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Prénom :  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N° étudiant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i/>
                <w:sz w:val="18"/>
                <w:szCs w:val="18"/>
              </w:rPr>
              <w:t>(facultatif)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5058D3" w14:paraId="64EED978" w14:textId="77777777" w:rsidTr="008A3E48">
        <w:tc>
          <w:tcPr>
            <w:tcW w:w="9688" w:type="dxa"/>
          </w:tcPr>
          <w:p w14:paraId="4FEA2734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07F97B7D" w14:textId="77777777" w:rsidTr="008A3E48">
        <w:tc>
          <w:tcPr>
            <w:tcW w:w="9688" w:type="dxa"/>
          </w:tcPr>
          <w:p w14:paraId="3A19B9CB" w14:textId="65B424A8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Né le :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5058D3" w:rsidRPr="005058D3">
              <w:rPr>
                <w:rFonts w:ascii="AMU Monument Grotesk" w:hAnsi="AMU Monument Grotesk"/>
                <w:sz w:val="18"/>
                <w:szCs w:val="18"/>
              </w:rPr>
              <w:t xml:space="preserve">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682279" w:rsidRPr="005058D3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 :   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Département / pays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 : </w:t>
            </w:r>
          </w:p>
        </w:tc>
      </w:tr>
      <w:tr w:rsidR="00F47FAD" w:rsidRPr="005058D3" w14:paraId="576D8156" w14:textId="77777777" w:rsidTr="008A3E48">
        <w:tc>
          <w:tcPr>
            <w:tcW w:w="9688" w:type="dxa"/>
          </w:tcPr>
          <w:p w14:paraId="09031C9E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F47FAD" w:rsidRPr="005058D3" w14:paraId="009DD597" w14:textId="77777777" w:rsidTr="008A3E48">
        <w:tc>
          <w:tcPr>
            <w:tcW w:w="9688" w:type="dxa"/>
          </w:tcPr>
          <w:p w14:paraId="1F0792F7" w14:textId="2FA3B5EB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</w:tc>
      </w:tr>
      <w:tr w:rsidR="00F47FAD" w:rsidRPr="005058D3" w14:paraId="23B0E2C0" w14:textId="77777777" w:rsidTr="008A3E48">
        <w:tc>
          <w:tcPr>
            <w:tcW w:w="9688" w:type="dxa"/>
          </w:tcPr>
          <w:p w14:paraId="4217BCC0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</w:rPr>
              <w:t xml:space="preserve">     </w:t>
            </w:r>
          </w:p>
        </w:tc>
      </w:tr>
      <w:tr w:rsidR="00F47FAD" w:rsidRPr="005058D3" w14:paraId="5F97FE8C" w14:textId="77777777" w:rsidTr="008A3E48">
        <w:tc>
          <w:tcPr>
            <w:tcW w:w="9688" w:type="dxa"/>
          </w:tcPr>
          <w:p w14:paraId="53F7AC40" w14:textId="6A03E13B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Code postal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Ville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Pays : </w:t>
            </w:r>
          </w:p>
        </w:tc>
      </w:tr>
      <w:tr w:rsidR="00F47FAD" w:rsidRPr="005058D3" w14:paraId="43670F75" w14:textId="77777777" w:rsidTr="008A3E48">
        <w:tc>
          <w:tcPr>
            <w:tcW w:w="9688" w:type="dxa"/>
          </w:tcPr>
          <w:p w14:paraId="650D1EE4" w14:textId="77777777" w:rsidR="00F47FAD" w:rsidRPr="005058D3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5058D3" w14:paraId="50D43C7F" w14:textId="77777777" w:rsidTr="008A3E48">
        <w:tc>
          <w:tcPr>
            <w:tcW w:w="9688" w:type="dxa"/>
          </w:tcPr>
          <w:p w14:paraId="2A852474" w14:textId="76C9A7CD" w:rsidR="00F47FAD" w:rsidRPr="005058D3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Téléphone :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5058D3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5058D3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5058D3">
        <w:rPr>
          <w:rFonts w:ascii="AMU Monument Grotesk" w:hAnsi="AMU Monument Grotesk"/>
          <w:b/>
          <w:sz w:val="20"/>
          <w:szCs w:val="20"/>
        </w:rPr>
        <w:t xml:space="preserve">Demande la délivrance du ou des diplôme(s) suivant(s) :                     </w:t>
      </w:r>
      <w:r w:rsidRPr="005058D3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535FBB8C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058D3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5058D3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5058D3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5058D3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058D3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bookmarkStart w:id="1" w:name="_Hlk134686076"/>
            <w:r w:rsidRPr="005058D3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058D3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sz w:val="15"/>
                <w:szCs w:val="15"/>
              </w:rPr>
              <w:t xml:space="preserve">(Exemple : </w:t>
            </w:r>
            <w:r w:rsidR="00066E8B" w:rsidRPr="005058D3">
              <w:rPr>
                <w:rFonts w:ascii="AMU Monument Grotesk" w:hAnsi="AMU Monument Grotesk"/>
                <w:sz w:val="15"/>
                <w:szCs w:val="15"/>
              </w:rPr>
              <w:t>Faculté de Droit (FDSP) Aix en Provence</w:t>
            </w:r>
            <w:r w:rsidRPr="005058D3">
              <w:rPr>
                <w:rFonts w:ascii="AMU Monument Grotesk" w:hAnsi="AMU Monument Grotesk"/>
                <w:sz w:val="15"/>
                <w:szCs w:val="15"/>
              </w:rPr>
              <w:t>)</w:t>
            </w:r>
          </w:p>
          <w:p w14:paraId="6A7C01E0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5058D3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5058D3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5058D3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</w:rPr>
      </w:pPr>
      <w:r w:rsidRPr="005058D3">
        <w:rPr>
          <w:rFonts w:ascii="AMU Monument Grotesk" w:hAnsi="AMU Monument Grotesk"/>
          <w:b/>
          <w:sz w:val="18"/>
          <w:szCs w:val="18"/>
        </w:rPr>
        <w:t xml:space="preserve"> </w:t>
      </w:r>
    </w:p>
    <w:p w14:paraId="1D8B717C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098D6928" w14:textId="77777777" w:rsidR="00FF698C" w:rsidRPr="005058D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  <w:r w:rsidRPr="005058D3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5058D3">
        <w:rPr>
          <w:rFonts w:ascii="AMU Monument Grotesk" w:hAnsi="AMU Monument Grotesk"/>
          <w:sz w:val="18"/>
          <w:szCs w:val="18"/>
        </w:rPr>
        <w:t xml:space="preserve">          </w:t>
      </w:r>
      <w:r w:rsidRPr="005058D3">
        <w:rPr>
          <w:rFonts w:ascii="AMU Monument Grotesk" w:hAnsi="AMU Monument Grotesk"/>
          <w:sz w:val="18"/>
          <w:szCs w:val="18"/>
        </w:rPr>
        <w:t>Fait à :</w:t>
      </w:r>
      <w:r w:rsidRPr="005058D3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5058D3">
        <w:rPr>
          <w:rFonts w:ascii="AMU Monument Grotesk" w:hAnsi="AMU Monument Grotesk"/>
          <w:sz w:val="18"/>
          <w:szCs w:val="18"/>
        </w:rPr>
        <w:t xml:space="preserve"> :           </w:t>
      </w:r>
      <w:r w:rsidRPr="005058D3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1107E579" w14:textId="77777777" w:rsidR="00FF698C" w:rsidRPr="005058D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480F4546" w14:textId="77777777" w:rsidR="004755A6" w:rsidRPr="005058D3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167C75ED" w14:textId="77777777" w:rsidR="00FF698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2144CEAE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56CE1CD5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262ED65D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57FC5A95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49D13589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78138BB6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0FA0E02A" w14:textId="77777777" w:rsid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p w14:paraId="0CB556AD" w14:textId="77777777" w:rsidR="005058D3" w:rsidRPr="005058D3" w:rsidRDefault="005058D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:rsidRPr="005058D3" w14:paraId="14788E68" w14:textId="77777777" w:rsidTr="004755A6">
        <w:tc>
          <w:tcPr>
            <w:tcW w:w="1413" w:type="dxa"/>
          </w:tcPr>
          <w:p w14:paraId="14C11B27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Pr="005058D3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Pr="005058D3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5058D3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Pr="005058D3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058D3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5058D3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72E2D797" w14:textId="38FB146A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Pr="005058D3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0BAABD6C" w14:textId="09C3B8B6" w:rsidR="00EE054E" w:rsidRPr="005058D3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6"/>
                <w:szCs w:val="16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l’affranchissement </w:t>
            </w:r>
            <w:r w:rsidR="002C60E7" w:rsidRPr="005058D3">
              <w:rPr>
                <w:rFonts w:ascii="AMU Monument Grotesk" w:hAnsi="AMU Monument Grotesk"/>
                <w:sz w:val="18"/>
                <w:szCs w:val="18"/>
              </w:rPr>
              <w:t xml:space="preserve">d’une lettre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« 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 xml:space="preserve">recommandé avec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>ccusé de réception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> »</w:t>
            </w:r>
            <w:r w:rsidR="007523E1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2C60E7" w:rsidRPr="005058D3">
              <w:rPr>
                <w:rFonts w:ascii="AMU Monument Grotesk" w:hAnsi="AMU Monument Grotesk"/>
                <w:sz w:val="18"/>
                <w:szCs w:val="18"/>
              </w:rPr>
              <w:t>(Option AR) de 100 grammes (Tarif France ou Monde selon la destination)</w:t>
            </w:r>
            <w:r w:rsidR="00157BDF" w:rsidRPr="005058D3">
              <w:rPr>
                <w:rFonts w:ascii="AMU Monument Grotesk" w:hAnsi="AMU Monument Grotesk"/>
                <w:sz w:val="18"/>
                <w:szCs w:val="18"/>
              </w:rPr>
              <w:br/>
            </w:r>
            <w:r w:rsidR="004755A6" w:rsidRPr="005058D3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936A65" w:rsidRPr="005058D3">
              <w:rPr>
                <w:rFonts w:ascii="AMU Monument Grotesk" w:hAnsi="AMU Monument Grotesk" w:cs="Calibri"/>
              </w:rPr>
              <w:t>→</w:t>
            </w:r>
            <w:proofErr w:type="spellStart"/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>Timbre.s</w:t>
            </w:r>
            <w:proofErr w:type="spellEnd"/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5058D3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 w:rsidR="00157BDF" w:rsidRPr="005058D3">
              <w:rPr>
                <w:rFonts w:ascii="AMU Monument Grotesk" w:hAnsi="AMU Monument Grotesk"/>
                <w:sz w:val="16"/>
                <w:szCs w:val="16"/>
              </w:rPr>
              <w:t>)</w:t>
            </w:r>
            <w:r w:rsidR="00936A65" w:rsidRPr="005058D3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 w:rsidRPr="005058D3">
              <w:rPr>
                <w:rFonts w:ascii="AMU Monument Grotesk" w:hAnsi="AMU Monument Grotesk"/>
                <w:sz w:val="16"/>
                <w:szCs w:val="16"/>
              </w:rPr>
              <w:t xml:space="preserve">   ou coupon-réponse international DOHA</w:t>
            </w:r>
          </w:p>
          <w:p w14:paraId="53CDE74E" w14:textId="797153DA" w:rsidR="001A1609" w:rsidRPr="005058D3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936A65" w:rsidRPr="005058D3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1 imprimé 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« 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r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 xml:space="preserve">ecommandé avec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a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 xml:space="preserve">ccusé de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r</w:t>
            </w:r>
            <w:r w:rsidRPr="005058D3">
              <w:rPr>
                <w:rFonts w:ascii="AMU Monument Grotesk" w:hAnsi="AMU Monument Grotesk"/>
                <w:sz w:val="18"/>
                <w:szCs w:val="18"/>
                <w:u w:val="single"/>
              </w:rPr>
              <w:t>éception »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France ou International 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>de la Poste</w:t>
            </w:r>
          </w:p>
          <w:p w14:paraId="0375BD56" w14:textId="3152575A" w:rsidR="00066E8B" w:rsidRPr="005058D3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56ED3AEC" w14:textId="77777777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65FA4FCA" w14:textId="6555F8DB" w:rsidR="00066E8B" w:rsidRPr="005058D3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 w:cs="Calibri"/>
              </w:rPr>
              <w:t>→</w:t>
            </w:r>
            <w:r w:rsidR="00936A65" w:rsidRPr="005058D3">
              <w:rPr>
                <w:rFonts w:ascii="AMU Monument Grotesk" w:hAnsi="AMU Monument Grotesk" w:cs="Calibri"/>
              </w:rPr>
              <w:t xml:space="preserve"> </w:t>
            </w:r>
            <w:r w:rsidR="00066E8B" w:rsidRPr="005058D3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="00066E8B" w:rsidRPr="005058D3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="004755A6" w:rsidRPr="005058D3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066E8B"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3EE50431" w14:textId="58089CCB" w:rsidR="00A50945" w:rsidRPr="005058D3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L’imprimé est rempli </w:t>
            </w:r>
            <w:r w:rsidR="00655CE2" w:rsidRPr="005058D3">
              <w:rPr>
                <w:rFonts w:ascii="AMU Monument Grotesk" w:hAnsi="AMU Monument Grotesk"/>
                <w:sz w:val="18"/>
                <w:szCs w:val="18"/>
              </w:rPr>
              <w:t xml:space="preserve">à </w:t>
            </w:r>
            <w:r w:rsidR="00FC292B" w:rsidRPr="005058D3">
              <w:rPr>
                <w:rFonts w:ascii="AMU Monument Grotesk" w:hAnsi="AMU Monument Grotesk"/>
                <w:sz w:val="18"/>
                <w:szCs w:val="18"/>
              </w:rPr>
              <w:t>votre adresse personnelle</w:t>
            </w:r>
          </w:p>
          <w:p w14:paraId="7772844C" w14:textId="77777777" w:rsidR="00066E8B" w:rsidRPr="005058D3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7F4A5855" w14:textId="2E38DD06" w:rsidR="00066E8B" w:rsidRPr="005058D3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5058D3">
              <w:rPr>
                <w:rFonts w:ascii="AMU Monument Grotesk" w:hAnsi="AMU Monument Grotesk"/>
                <w:b/>
              </w:rPr>
              <w:t xml:space="preserve">   </w:t>
            </w:r>
            <w:r w:rsidR="00A50945" w:rsidRPr="005058D3">
              <w:rPr>
                <w:rFonts w:ascii="AMU Monument Grotesk" w:hAnsi="AMU Monument Grotesk" w:cs="Calibri"/>
              </w:rPr>
              <w:t>→</w:t>
            </w:r>
            <w:r w:rsidR="00936A65" w:rsidRPr="005058D3">
              <w:rPr>
                <w:rFonts w:ascii="AMU Monument Grotesk" w:hAnsi="AMU Monument Grotesk" w:cs="Calibri"/>
              </w:rPr>
              <w:t xml:space="preserve">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</w:t>
            </w:r>
            <w:r w:rsidR="00936A65" w:rsidRPr="005058D3">
              <w:rPr>
                <w:rFonts w:ascii="AMU Monument Grotesk" w:hAnsi="AMU Monument Grotesk"/>
                <w:b/>
                <w:sz w:val="18"/>
                <w:szCs w:val="18"/>
              </w:rPr>
              <w:t>et</w:t>
            </w:r>
            <w:r w:rsidR="004755A6" w:rsidRPr="005058D3">
              <w:rPr>
                <w:rFonts w:ascii="AMU Monument Grotesk" w:hAnsi="AMU Monument Grotesk"/>
                <w:b/>
                <w:sz w:val="18"/>
                <w:szCs w:val="18"/>
              </w:rPr>
              <w:t xml:space="preserve"> d’Europe </w:t>
            </w:r>
            <w:r w:rsidRPr="005058D3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622BB77A" w14:textId="7E4FFD00" w:rsidR="00066E8B" w:rsidRPr="005058D3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5058D3">
              <w:t>□</w:t>
            </w:r>
            <w:r w:rsidRPr="005058D3">
              <w:rPr>
                <w:rFonts w:ascii="AMU Monument Grotesk" w:hAnsi="AMU Monument Grotesk"/>
              </w:rPr>
              <w:t xml:space="preserve"> </w:t>
            </w:r>
            <w:r w:rsidR="004755A6" w:rsidRPr="005058D3">
              <w:rPr>
                <w:rFonts w:ascii="AMU Monument Grotesk" w:hAnsi="AMU Monument Grotesk"/>
                <w:sz w:val="18"/>
                <w:szCs w:val="18"/>
              </w:rPr>
              <w:t xml:space="preserve">L’imprimé est rempli </w:t>
            </w:r>
            <w:r w:rsidR="00592BF7" w:rsidRPr="005058D3">
              <w:rPr>
                <w:rFonts w:ascii="AMU Monument Grotesk" w:hAnsi="AMU Monument Grotesk"/>
                <w:sz w:val="18"/>
                <w:szCs w:val="18"/>
              </w:rPr>
              <w:t>à l’adresse de l'Ambassade ou du consulat où le diplôme sera adressé</w:t>
            </w:r>
          </w:p>
          <w:p w14:paraId="3D187D4A" w14:textId="5EF59A7C" w:rsidR="00066E8B" w:rsidRPr="005058D3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5058D3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41AC1DC0" w14:textId="77777777" w:rsidR="00A75352" w:rsidRPr="005058D3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5596A64C" w14:textId="677F20E5" w:rsidR="00592BF7" w:rsidRPr="005058D3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color w:val="1F63DE"/>
        </w:rPr>
      </w:pPr>
      <w:r w:rsidRPr="005058D3">
        <w:rPr>
          <w:rFonts w:ascii="AMU Monument Grotesk" w:hAnsi="AMU Monument Grotesk"/>
          <w:b/>
          <w:color w:val="1F63DE"/>
          <w:sz w:val="18"/>
          <w:szCs w:val="18"/>
        </w:rPr>
        <w:t xml:space="preserve">Le formulaire complété et les pièces demandées sont à </w:t>
      </w:r>
      <w:r w:rsidR="00066E8B" w:rsidRPr="005058D3">
        <w:rPr>
          <w:rFonts w:ascii="AMU Monument Grotesk" w:hAnsi="AMU Monument Grotesk"/>
          <w:b/>
          <w:color w:val="1F63DE"/>
          <w:sz w:val="18"/>
          <w:szCs w:val="18"/>
        </w:rPr>
        <w:t>adresser</w:t>
      </w:r>
      <w:r w:rsidRPr="005058D3">
        <w:rPr>
          <w:rFonts w:ascii="AMU Monument Grotesk" w:hAnsi="AMU Monument Grotesk"/>
          <w:b/>
          <w:color w:val="1F63DE"/>
          <w:sz w:val="18"/>
          <w:szCs w:val="18"/>
        </w:rPr>
        <w:t xml:space="preserve"> à </w:t>
      </w:r>
      <w:r w:rsidR="00ED4AB5" w:rsidRPr="005058D3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5058D3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p w14:paraId="4247891F" w14:textId="77777777" w:rsidR="00592BF7" w:rsidRPr="005058D3" w:rsidRDefault="00592BF7" w:rsidP="00592BF7">
      <w:pPr>
        <w:rPr>
          <w:rFonts w:ascii="AMU Monument Grotesk" w:hAnsi="AMU Monument Grotesk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46C8F4AA" w:rsidR="00FF698C" w:rsidRPr="00592BF7" w:rsidRDefault="00FF698C" w:rsidP="00592BF7">
      <w:pPr>
        <w:pStyle w:val="Pieddepage"/>
        <w:ind w:left="0"/>
        <w:jc w:val="center"/>
        <w:rPr>
          <w:rFonts w:ascii="Verdana" w:hAnsi="Verdana"/>
        </w:rPr>
      </w:pPr>
    </w:p>
    <w:sectPr w:rsidR="00FF698C" w:rsidRPr="00592BF7" w:rsidSect="00540117">
      <w:headerReference w:type="default" r:id="rId10"/>
      <w:footerReference w:type="default" r:id="rId11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0209A343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FE35F4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5058D3">
      <w:trPr>
        <w:jc w:val="right"/>
      </w:trPr>
      <w:tc>
        <w:tcPr>
          <w:tcW w:w="7215" w:type="dxa"/>
          <w:shd w:val="clear" w:color="auto" w:fill="1F63DE"/>
        </w:tcPr>
        <w:p w14:paraId="2C0BB99D" w14:textId="03C80DA8" w:rsidR="00F47FAD" w:rsidRPr="005058D3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color w:val="FFFFFF" w:themeColor="background1"/>
              <w:sz w:val="28"/>
              <w:szCs w:val="28"/>
            </w:rPr>
          </w:pPr>
          <w:r w:rsidRPr="005058D3">
            <w:rPr>
              <w:rFonts w:ascii="Verdana" w:hAnsi="Verdana"/>
              <w:color w:val="FFFFFF" w:themeColor="background1"/>
              <w:sz w:val="20"/>
              <w:szCs w:val="20"/>
            </w:rPr>
            <w:t xml:space="preserve"> </w:t>
          </w:r>
          <w:r w:rsidRPr="005058D3">
            <w:rPr>
              <w:rFonts w:ascii="AMU Monument Grotesk" w:hAnsi="AMU Monument Grotesk"/>
              <w:b/>
              <w:color w:val="FFFFFF" w:themeColor="background1"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284649158">
    <w:abstractNumId w:val="0"/>
  </w:num>
  <w:num w:numId="2" w16cid:durableId="1306162681">
    <w:abstractNumId w:val="1"/>
  </w:num>
  <w:num w:numId="3" w16cid:durableId="1191990210">
    <w:abstractNumId w:val="2"/>
  </w:num>
  <w:num w:numId="4" w16cid:durableId="1954940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201A5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04D5B"/>
    <w:rsid w:val="002A796C"/>
    <w:rsid w:val="002C60E7"/>
    <w:rsid w:val="004755A6"/>
    <w:rsid w:val="00496A73"/>
    <w:rsid w:val="004E7FCB"/>
    <w:rsid w:val="005058D3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1865"/>
    <w:rsid w:val="00847AEF"/>
    <w:rsid w:val="009259E4"/>
    <w:rsid w:val="00936A65"/>
    <w:rsid w:val="009E5BB1"/>
    <w:rsid w:val="00A50945"/>
    <w:rsid w:val="00A75352"/>
    <w:rsid w:val="00AC72B1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E35F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4</cp:revision>
  <cp:lastPrinted>2023-05-10T14:06:00Z</cp:lastPrinted>
  <dcterms:created xsi:type="dcterms:W3CDTF">2024-11-25T10:22:00Z</dcterms:created>
  <dcterms:modified xsi:type="dcterms:W3CDTF">2026-07-15T07:03:00Z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